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7840" w:rsidRDefault="007D7840" w:rsidP="0099597C">
      <w:pPr>
        <w:spacing w:before="10" w:after="10" w:line="276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:rsidR="00170877" w:rsidRDefault="003627DB" w:rsidP="0099597C">
      <w:pPr>
        <w:spacing w:before="10" w:after="10" w:line="276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B50023">
        <w:rPr>
          <w:rFonts w:ascii="Arial" w:eastAsia="Times New Roman" w:hAnsi="Arial" w:cs="Arial"/>
          <w:b/>
          <w:bCs/>
          <w:sz w:val="24"/>
          <w:szCs w:val="24"/>
        </w:rPr>
        <w:t xml:space="preserve">AUTÓGRAFO Nº </w:t>
      </w:r>
      <w:r w:rsidR="00C576D3">
        <w:rPr>
          <w:rFonts w:ascii="Arial" w:eastAsia="Times New Roman" w:hAnsi="Arial" w:cs="Arial"/>
          <w:b/>
          <w:bCs/>
          <w:sz w:val="24"/>
          <w:szCs w:val="24"/>
        </w:rPr>
        <w:t>7</w:t>
      </w:r>
      <w:r w:rsidR="00E97AEE">
        <w:rPr>
          <w:rFonts w:ascii="Arial" w:eastAsia="Times New Roman" w:hAnsi="Arial" w:cs="Arial"/>
          <w:b/>
          <w:bCs/>
          <w:sz w:val="24"/>
          <w:szCs w:val="24"/>
        </w:rPr>
        <w:t>7</w:t>
      </w:r>
      <w:r w:rsidRPr="00B50023">
        <w:rPr>
          <w:rFonts w:ascii="Arial" w:eastAsia="Times New Roman" w:hAnsi="Arial" w:cs="Arial"/>
          <w:b/>
          <w:bCs/>
          <w:sz w:val="24"/>
          <w:szCs w:val="24"/>
        </w:rPr>
        <w:t>/201</w:t>
      </w:r>
      <w:r w:rsidR="0075727F" w:rsidRPr="00B50023">
        <w:rPr>
          <w:rFonts w:ascii="Arial" w:eastAsia="Times New Roman" w:hAnsi="Arial" w:cs="Arial"/>
          <w:b/>
          <w:bCs/>
          <w:sz w:val="24"/>
          <w:szCs w:val="24"/>
        </w:rPr>
        <w:t>8</w:t>
      </w:r>
      <w:r w:rsidRPr="00B50023">
        <w:rPr>
          <w:rFonts w:ascii="Arial" w:eastAsia="Times New Roman" w:hAnsi="Arial" w:cs="Arial"/>
          <w:b/>
          <w:bCs/>
          <w:sz w:val="24"/>
          <w:szCs w:val="24"/>
        </w:rPr>
        <w:t xml:space="preserve"> AO PL</w:t>
      </w:r>
      <w:r w:rsidR="00170877">
        <w:rPr>
          <w:rFonts w:ascii="Arial" w:eastAsia="Times New Roman" w:hAnsi="Arial" w:cs="Arial"/>
          <w:b/>
          <w:bCs/>
          <w:sz w:val="24"/>
          <w:szCs w:val="24"/>
        </w:rPr>
        <w:t>L</w:t>
      </w:r>
      <w:r w:rsidRPr="00B50023">
        <w:rPr>
          <w:rFonts w:ascii="Arial" w:eastAsia="Times New Roman" w:hAnsi="Arial" w:cs="Arial"/>
          <w:b/>
          <w:bCs/>
          <w:sz w:val="24"/>
          <w:szCs w:val="24"/>
        </w:rPr>
        <w:t xml:space="preserve"> Nº </w:t>
      </w:r>
      <w:r w:rsidR="00175F4F">
        <w:rPr>
          <w:rFonts w:ascii="Arial" w:eastAsia="Times New Roman" w:hAnsi="Arial" w:cs="Arial"/>
          <w:b/>
          <w:bCs/>
          <w:sz w:val="24"/>
          <w:szCs w:val="24"/>
        </w:rPr>
        <w:t>0</w:t>
      </w:r>
      <w:r w:rsidR="00E97AEE">
        <w:rPr>
          <w:rFonts w:ascii="Arial" w:eastAsia="Times New Roman" w:hAnsi="Arial" w:cs="Arial"/>
          <w:b/>
          <w:bCs/>
          <w:sz w:val="24"/>
          <w:szCs w:val="24"/>
        </w:rPr>
        <w:t>29/</w:t>
      </w:r>
      <w:r w:rsidRPr="00B50023">
        <w:rPr>
          <w:rFonts w:ascii="Arial" w:eastAsia="Times New Roman" w:hAnsi="Arial" w:cs="Arial"/>
          <w:b/>
          <w:bCs/>
          <w:sz w:val="24"/>
          <w:szCs w:val="24"/>
        </w:rPr>
        <w:t>201</w:t>
      </w:r>
      <w:r w:rsidR="00643A21">
        <w:rPr>
          <w:rFonts w:ascii="Arial" w:eastAsia="Times New Roman" w:hAnsi="Arial" w:cs="Arial"/>
          <w:b/>
          <w:bCs/>
          <w:sz w:val="24"/>
          <w:szCs w:val="24"/>
        </w:rPr>
        <w:t>8</w:t>
      </w:r>
    </w:p>
    <w:p w:rsidR="001D18CF" w:rsidRDefault="001D18CF" w:rsidP="0099597C">
      <w:pPr>
        <w:spacing w:before="10" w:after="10" w:line="276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:rsidR="00E97AEE" w:rsidRDefault="00E97AEE" w:rsidP="0099597C">
      <w:pPr>
        <w:spacing w:before="10" w:after="10" w:line="276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:rsidR="00E97AEE" w:rsidRDefault="00E97AEE" w:rsidP="00E97AEE">
      <w:pPr>
        <w:spacing w:before="100" w:beforeAutospacing="1" w:after="100" w:afterAutospacing="1" w:line="240" w:lineRule="auto"/>
        <w:ind w:left="567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 xml:space="preserve">Altera redação do Art. 1º da Lei Municipal nº 1.265 de 01 de julho de 1994, para corrigir a escrita do nome da </w:t>
      </w:r>
      <w:proofErr w:type="gramStart"/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rua .</w:t>
      </w:r>
      <w:proofErr w:type="gramEnd"/>
    </w:p>
    <w:p w:rsidR="00E97AEE" w:rsidRDefault="00E97AEE" w:rsidP="00E97AEE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E97AEE" w:rsidRDefault="00E97AEE" w:rsidP="00E97AEE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Art. 1º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Altera o Art. 1º da Lei municipal nº 1.265 de 01 de julho de 1994, para corrigir a escrita do nome da rua, que passa a vigorar com a seguinte redação:</w:t>
      </w:r>
    </w:p>
    <w:p w:rsidR="00E97AEE" w:rsidRDefault="00E97AEE" w:rsidP="00E97AEE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proofErr w:type="gramStart"/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“Art. 1º A atual Rua A do Loteamento Residencial Avenida Central, do seu início, at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é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onde vem a formar um ângulo de 110 graus, passa a chamar-se de Rua Reinaldo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Bacchi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  <w:proofErr w:type="gramEnd"/>
    </w:p>
    <w:p w:rsidR="00E97AEE" w:rsidRDefault="00E97AEE" w:rsidP="00E97AEE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Art. 2º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Esta Lei entra em vigor na data de sua publicação.</w:t>
      </w:r>
    </w:p>
    <w:p w:rsidR="00E97AEE" w:rsidRDefault="00E97AEE" w:rsidP="0099597C">
      <w:pPr>
        <w:spacing w:before="10" w:after="10" w:line="276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:rsidR="00E97AEE" w:rsidRDefault="00E97AEE" w:rsidP="0099597C">
      <w:pPr>
        <w:spacing w:before="10" w:after="10" w:line="276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bookmarkStart w:id="0" w:name="_GoBack"/>
      <w:bookmarkEnd w:id="0"/>
    </w:p>
    <w:p w:rsidR="001D18CF" w:rsidRDefault="007C702B" w:rsidP="001D18CF">
      <w:pPr>
        <w:tabs>
          <w:tab w:val="left" w:pos="1134"/>
        </w:tabs>
        <w:spacing w:before="10" w:after="10" w:line="276" w:lineRule="auto"/>
        <w:jc w:val="both"/>
        <w:rPr>
          <w:rFonts w:ascii="Arial" w:eastAsia="Lucida Sans Unicode" w:hAnsi="Arial" w:cs="Arial"/>
          <w:sz w:val="24"/>
          <w:szCs w:val="24"/>
          <w:lang w:bidi="pt-BR"/>
        </w:rPr>
      </w:pPr>
      <w:r>
        <w:rPr>
          <w:rFonts w:ascii="Arial" w:eastAsia="Lucida Sans Unicode" w:hAnsi="Arial" w:cs="Arial"/>
          <w:sz w:val="24"/>
          <w:szCs w:val="24"/>
          <w:lang w:bidi="pt-BR"/>
        </w:rPr>
        <w:tab/>
      </w:r>
      <w:r>
        <w:rPr>
          <w:rFonts w:ascii="Arial" w:eastAsia="Lucida Sans Unicode" w:hAnsi="Arial" w:cs="Arial"/>
          <w:sz w:val="24"/>
          <w:szCs w:val="24"/>
          <w:lang w:bidi="pt-BR"/>
        </w:rPr>
        <w:tab/>
      </w:r>
      <w:r>
        <w:rPr>
          <w:rFonts w:ascii="Arial" w:eastAsia="Lucida Sans Unicode" w:hAnsi="Arial" w:cs="Arial"/>
          <w:sz w:val="24"/>
          <w:szCs w:val="24"/>
          <w:lang w:bidi="pt-BR"/>
        </w:rPr>
        <w:tab/>
      </w:r>
      <w:r>
        <w:rPr>
          <w:rFonts w:ascii="Arial" w:eastAsia="Lucida Sans Unicode" w:hAnsi="Arial" w:cs="Arial"/>
          <w:sz w:val="24"/>
          <w:szCs w:val="24"/>
          <w:lang w:bidi="pt-BR"/>
        </w:rPr>
        <w:tab/>
      </w:r>
      <w:r w:rsidRPr="007C702B">
        <w:rPr>
          <w:rFonts w:ascii="Arial" w:eastAsia="Lucida Sans Unicode" w:hAnsi="Arial" w:cs="Arial"/>
          <w:sz w:val="24"/>
          <w:szCs w:val="24"/>
          <w:lang w:bidi="pt-BR"/>
        </w:rPr>
        <w:t xml:space="preserve"> Gramado, </w:t>
      </w:r>
      <w:r w:rsidR="00E97AEE">
        <w:rPr>
          <w:rFonts w:ascii="Arial" w:eastAsia="Lucida Sans Unicode" w:hAnsi="Arial" w:cs="Arial"/>
          <w:sz w:val="24"/>
          <w:szCs w:val="24"/>
          <w:lang w:bidi="pt-BR"/>
        </w:rPr>
        <w:t>19</w:t>
      </w:r>
      <w:r>
        <w:rPr>
          <w:rFonts w:ascii="Arial" w:eastAsia="Lucida Sans Unicode" w:hAnsi="Arial" w:cs="Arial"/>
          <w:sz w:val="24"/>
          <w:szCs w:val="24"/>
          <w:lang w:bidi="pt-BR"/>
        </w:rPr>
        <w:t xml:space="preserve"> de novembro de 2018.</w:t>
      </w:r>
    </w:p>
    <w:p w:rsidR="007C702B" w:rsidRPr="007C702B" w:rsidRDefault="007C702B" w:rsidP="001D18CF">
      <w:pPr>
        <w:tabs>
          <w:tab w:val="left" w:pos="1134"/>
        </w:tabs>
        <w:spacing w:before="10" w:after="10" w:line="276" w:lineRule="auto"/>
        <w:jc w:val="both"/>
        <w:rPr>
          <w:rFonts w:ascii="Arial" w:eastAsia="Lucida Sans Unicode" w:hAnsi="Arial" w:cs="Arial"/>
          <w:sz w:val="24"/>
          <w:szCs w:val="24"/>
          <w:lang w:bidi="pt-BR"/>
        </w:rPr>
      </w:pPr>
    </w:p>
    <w:p w:rsidR="001D18CF" w:rsidRDefault="001D18CF" w:rsidP="001D18CF">
      <w:pPr>
        <w:tabs>
          <w:tab w:val="left" w:pos="1134"/>
        </w:tabs>
        <w:spacing w:before="10" w:after="10" w:line="276" w:lineRule="auto"/>
        <w:jc w:val="both"/>
        <w:rPr>
          <w:rFonts w:ascii="Arial" w:hAnsi="Arial" w:cs="Arial"/>
        </w:rPr>
      </w:pPr>
    </w:p>
    <w:p w:rsidR="00A40E80" w:rsidRDefault="001D18CF" w:rsidP="001D18CF">
      <w:pPr>
        <w:shd w:val="clear" w:color="auto" w:fill="FFFFFF"/>
        <w:spacing w:after="0" w:line="360" w:lineRule="auto"/>
        <w:ind w:left="2124" w:firstLine="708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João Alfredo de Castilhos Bertolucci</w:t>
      </w:r>
    </w:p>
    <w:p w:rsidR="001D18CF" w:rsidRDefault="001D18CF" w:rsidP="001D18CF">
      <w:pPr>
        <w:shd w:val="clear" w:color="auto" w:fill="FFFFFF"/>
        <w:spacing w:after="0" w:line="360" w:lineRule="auto"/>
        <w:ind w:left="2832" w:firstLine="708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Prefeito de Gramado</w:t>
      </w:r>
    </w:p>
    <w:sectPr w:rsidR="001D18CF" w:rsidSect="00F450CC">
      <w:headerReference w:type="default" r:id="rId9"/>
      <w:footerReference w:type="default" r:id="rId10"/>
      <w:pgSz w:w="11906" w:h="16838"/>
      <w:pgMar w:top="1545" w:right="849" w:bottom="1418" w:left="1701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4703" w:rsidRDefault="00894703" w:rsidP="00E87D4A">
      <w:pPr>
        <w:spacing w:after="0" w:line="240" w:lineRule="auto"/>
      </w:pPr>
      <w:r>
        <w:separator/>
      </w:r>
    </w:p>
  </w:endnote>
  <w:endnote w:type="continuationSeparator" w:id="0">
    <w:p w:rsidR="00894703" w:rsidRDefault="00894703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00"/>
    <w:family w:val="roman"/>
    <w:pitch w:val="variable"/>
  </w:font>
  <w:font w:name="SimSun, 宋体"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729C" w:rsidRDefault="0099729C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 wp14:anchorId="179BC647" wp14:editId="4E123D8D">
          <wp:extent cx="6834791" cy="923290"/>
          <wp:effectExtent l="0" t="0" r="4445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99729C" w:rsidRDefault="0099729C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4703" w:rsidRDefault="00894703" w:rsidP="00E87D4A">
      <w:pPr>
        <w:spacing w:after="0" w:line="240" w:lineRule="auto"/>
      </w:pPr>
      <w:r>
        <w:separator/>
      </w:r>
    </w:p>
  </w:footnote>
  <w:footnote w:type="continuationSeparator" w:id="0">
    <w:p w:rsidR="00894703" w:rsidRDefault="00894703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729C" w:rsidRPr="00E87D4A" w:rsidRDefault="0099729C" w:rsidP="00BB2345">
    <w:pPr>
      <w:pStyle w:val="Cabealho"/>
      <w:ind w:left="-1134"/>
    </w:pPr>
    <w:r>
      <w:rPr>
        <w:noProof/>
        <w:lang w:eastAsia="pt-BR"/>
      </w:rPr>
      <w:drawing>
        <wp:inline distT="0" distB="0" distL="0" distR="0" wp14:anchorId="52A8E53A" wp14:editId="346EBED5">
          <wp:extent cx="6843113" cy="775335"/>
          <wp:effectExtent l="0" t="0" r="0" b="571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6645" cy="832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1494" w:hanging="360"/>
      </w:pPr>
      <w:rPr>
        <w:rFonts w:ascii="Arial" w:hAnsi="Arial" w:cs="Arial" w:hint="default"/>
        <w:bCs/>
        <w:color w:val="auto"/>
        <w:sz w:val="22"/>
        <w:szCs w:val="22"/>
        <w:lang w:val="pt-BR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08"/>
        </w:tabs>
        <w:ind w:left="1069" w:hanging="360"/>
      </w:pPr>
      <w:rPr>
        <w:rFonts w:ascii="Arial" w:hAnsi="Arial" w:cs="Arial" w:hint="default"/>
        <w:sz w:val="22"/>
        <w:szCs w:val="22"/>
      </w:rPr>
    </w:lvl>
  </w:abstractNum>
  <w:abstractNum w:abstractNumId="3">
    <w:nsid w:val="00000004"/>
    <w:multiLevelType w:val="singleLevel"/>
    <w:tmpl w:val="00000004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1211" w:hanging="360"/>
      </w:pPr>
      <w:rPr>
        <w:rFonts w:ascii="Arial" w:hAnsi="Arial" w:cs="Arial" w:hint="default"/>
        <w:sz w:val="22"/>
        <w:szCs w:val="22"/>
      </w:rPr>
    </w:lvl>
  </w:abstractNum>
  <w:abstractNum w:abstractNumId="4">
    <w:nsid w:val="00000005"/>
    <w:multiLevelType w:val="singleLevel"/>
    <w:tmpl w:val="00000005"/>
    <w:name w:val="WW8Num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2"/>
        <w:szCs w:val="22"/>
      </w:rPr>
    </w:lvl>
  </w:abstractNum>
  <w:abstractNum w:abstractNumId="5">
    <w:nsid w:val="00000006"/>
    <w:multiLevelType w:val="singleLevel"/>
    <w:tmpl w:val="00000006"/>
    <w:lvl w:ilvl="0">
      <w:start w:val="1"/>
      <w:numFmt w:val="lowerLetter"/>
      <w:lvlText w:val="%1)"/>
      <w:lvlJc w:val="left"/>
      <w:pPr>
        <w:tabs>
          <w:tab w:val="num" w:pos="708"/>
        </w:tabs>
        <w:ind w:left="720" w:hanging="360"/>
      </w:pPr>
      <w:rPr>
        <w:rFonts w:ascii="Arial" w:hAnsi="Arial" w:cs="Arial" w:hint="default"/>
        <w:sz w:val="22"/>
        <w:szCs w:val="22"/>
      </w:r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0"/>
        </w:tabs>
        <w:ind w:left="1494" w:hanging="360"/>
      </w:pPr>
    </w:lvl>
  </w:abstractNum>
  <w:abstractNum w:abstractNumId="7">
    <w:nsid w:val="00000008"/>
    <w:multiLevelType w:val="singleLevel"/>
    <w:tmpl w:val="00000008"/>
    <w:name w:val="WW8Num10"/>
    <w:lvl w:ilvl="0">
      <w:start w:val="1"/>
      <w:numFmt w:val="lowerLetter"/>
      <w:lvlText w:val="%1)"/>
      <w:lvlJc w:val="left"/>
      <w:pPr>
        <w:tabs>
          <w:tab w:val="num" w:pos="708"/>
        </w:tabs>
        <w:ind w:left="720" w:hanging="360"/>
      </w:pPr>
      <w:rPr>
        <w:rFonts w:ascii="Arial" w:hAnsi="Arial" w:cs="Arial" w:hint="default"/>
        <w:sz w:val="22"/>
        <w:szCs w:val="22"/>
      </w:rPr>
    </w:lvl>
  </w:abstractNum>
  <w:abstractNum w:abstractNumId="8">
    <w:nsid w:val="041304EF"/>
    <w:multiLevelType w:val="hybridMultilevel"/>
    <w:tmpl w:val="8F263CB8"/>
    <w:lvl w:ilvl="0" w:tplc="02524AD8">
      <w:start w:val="1"/>
      <w:numFmt w:val="upperRoman"/>
      <w:lvlText w:val="%1-"/>
      <w:lvlJc w:val="left"/>
      <w:pPr>
        <w:ind w:left="1428" w:hanging="720"/>
      </w:p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0D192EB2"/>
    <w:multiLevelType w:val="hybridMultilevel"/>
    <w:tmpl w:val="A60A7496"/>
    <w:lvl w:ilvl="0" w:tplc="264A4EE8">
      <w:start w:val="1"/>
      <w:numFmt w:val="lowerLetter"/>
      <w:lvlText w:val="%1)"/>
      <w:lvlJc w:val="left"/>
      <w:pPr>
        <w:ind w:left="1428" w:hanging="360"/>
      </w:pPr>
      <w:rPr>
        <w:color w:val="333333"/>
      </w:rPr>
    </w:lvl>
    <w:lvl w:ilvl="1" w:tplc="04160019">
      <w:start w:val="1"/>
      <w:numFmt w:val="lowerLetter"/>
      <w:lvlText w:val="%2."/>
      <w:lvlJc w:val="left"/>
      <w:pPr>
        <w:ind w:left="2148" w:hanging="360"/>
      </w:pPr>
    </w:lvl>
    <w:lvl w:ilvl="2" w:tplc="0416001B">
      <w:start w:val="1"/>
      <w:numFmt w:val="lowerRoman"/>
      <w:lvlText w:val="%3."/>
      <w:lvlJc w:val="right"/>
      <w:pPr>
        <w:ind w:left="2868" w:hanging="180"/>
      </w:pPr>
    </w:lvl>
    <w:lvl w:ilvl="3" w:tplc="0416000F">
      <w:start w:val="1"/>
      <w:numFmt w:val="decimal"/>
      <w:lvlText w:val="%4."/>
      <w:lvlJc w:val="left"/>
      <w:pPr>
        <w:ind w:left="3588" w:hanging="360"/>
      </w:pPr>
    </w:lvl>
    <w:lvl w:ilvl="4" w:tplc="04160019">
      <w:start w:val="1"/>
      <w:numFmt w:val="lowerLetter"/>
      <w:lvlText w:val="%5."/>
      <w:lvlJc w:val="left"/>
      <w:pPr>
        <w:ind w:left="4308" w:hanging="360"/>
      </w:pPr>
    </w:lvl>
    <w:lvl w:ilvl="5" w:tplc="0416001B">
      <w:start w:val="1"/>
      <w:numFmt w:val="lowerRoman"/>
      <w:lvlText w:val="%6."/>
      <w:lvlJc w:val="right"/>
      <w:pPr>
        <w:ind w:left="5028" w:hanging="180"/>
      </w:pPr>
    </w:lvl>
    <w:lvl w:ilvl="6" w:tplc="0416000F">
      <w:start w:val="1"/>
      <w:numFmt w:val="decimal"/>
      <w:lvlText w:val="%7."/>
      <w:lvlJc w:val="left"/>
      <w:pPr>
        <w:ind w:left="5748" w:hanging="360"/>
      </w:pPr>
    </w:lvl>
    <w:lvl w:ilvl="7" w:tplc="04160019">
      <w:start w:val="1"/>
      <w:numFmt w:val="lowerLetter"/>
      <w:lvlText w:val="%8."/>
      <w:lvlJc w:val="left"/>
      <w:pPr>
        <w:ind w:left="6468" w:hanging="360"/>
      </w:pPr>
    </w:lvl>
    <w:lvl w:ilvl="8" w:tplc="0416001B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126C7AB2"/>
    <w:multiLevelType w:val="hybridMultilevel"/>
    <w:tmpl w:val="72D01CF2"/>
    <w:lvl w:ilvl="0" w:tplc="04160017">
      <w:start w:val="1"/>
      <w:numFmt w:val="lowerLetter"/>
      <w:lvlText w:val="%1)"/>
      <w:lvlJc w:val="left"/>
      <w:pPr>
        <w:ind w:left="1428" w:hanging="360"/>
      </w:pPr>
    </w:lvl>
    <w:lvl w:ilvl="1" w:tplc="04160019">
      <w:start w:val="1"/>
      <w:numFmt w:val="lowerLetter"/>
      <w:lvlText w:val="%2."/>
      <w:lvlJc w:val="left"/>
      <w:pPr>
        <w:ind w:left="2148" w:hanging="360"/>
      </w:pPr>
    </w:lvl>
    <w:lvl w:ilvl="2" w:tplc="0416001B">
      <w:start w:val="1"/>
      <w:numFmt w:val="lowerRoman"/>
      <w:lvlText w:val="%3."/>
      <w:lvlJc w:val="right"/>
      <w:pPr>
        <w:ind w:left="2868" w:hanging="180"/>
      </w:pPr>
    </w:lvl>
    <w:lvl w:ilvl="3" w:tplc="0416000F">
      <w:start w:val="1"/>
      <w:numFmt w:val="decimal"/>
      <w:lvlText w:val="%4."/>
      <w:lvlJc w:val="left"/>
      <w:pPr>
        <w:ind w:left="3588" w:hanging="360"/>
      </w:pPr>
    </w:lvl>
    <w:lvl w:ilvl="4" w:tplc="04160019">
      <w:start w:val="1"/>
      <w:numFmt w:val="lowerLetter"/>
      <w:lvlText w:val="%5."/>
      <w:lvlJc w:val="left"/>
      <w:pPr>
        <w:ind w:left="4308" w:hanging="360"/>
      </w:pPr>
    </w:lvl>
    <w:lvl w:ilvl="5" w:tplc="0416001B">
      <w:start w:val="1"/>
      <w:numFmt w:val="lowerRoman"/>
      <w:lvlText w:val="%6."/>
      <w:lvlJc w:val="right"/>
      <w:pPr>
        <w:ind w:left="5028" w:hanging="180"/>
      </w:pPr>
    </w:lvl>
    <w:lvl w:ilvl="6" w:tplc="0416000F">
      <w:start w:val="1"/>
      <w:numFmt w:val="decimal"/>
      <w:lvlText w:val="%7."/>
      <w:lvlJc w:val="left"/>
      <w:pPr>
        <w:ind w:left="5748" w:hanging="360"/>
      </w:pPr>
    </w:lvl>
    <w:lvl w:ilvl="7" w:tplc="04160019">
      <w:start w:val="1"/>
      <w:numFmt w:val="lowerLetter"/>
      <w:lvlText w:val="%8."/>
      <w:lvlJc w:val="left"/>
      <w:pPr>
        <w:ind w:left="6468" w:hanging="360"/>
      </w:pPr>
    </w:lvl>
    <w:lvl w:ilvl="8" w:tplc="0416001B">
      <w:start w:val="1"/>
      <w:numFmt w:val="lowerRoman"/>
      <w:lvlText w:val="%9."/>
      <w:lvlJc w:val="right"/>
      <w:pPr>
        <w:ind w:left="7188" w:hanging="180"/>
      </w:pPr>
    </w:lvl>
  </w:abstractNum>
  <w:abstractNum w:abstractNumId="11">
    <w:nsid w:val="12893384"/>
    <w:multiLevelType w:val="hybridMultilevel"/>
    <w:tmpl w:val="96FCA838"/>
    <w:lvl w:ilvl="0" w:tplc="CF0C9C4C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2">
    <w:nsid w:val="136960DC"/>
    <w:multiLevelType w:val="hybridMultilevel"/>
    <w:tmpl w:val="22D22D78"/>
    <w:lvl w:ilvl="0" w:tplc="D06EB52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E107754"/>
    <w:multiLevelType w:val="hybridMultilevel"/>
    <w:tmpl w:val="4E1E5BE2"/>
    <w:lvl w:ilvl="0" w:tplc="EDAC9D20">
      <w:start w:val="2"/>
      <w:numFmt w:val="bullet"/>
      <w:lvlText w:val=""/>
      <w:lvlJc w:val="left"/>
      <w:pPr>
        <w:ind w:left="1854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4">
    <w:nsid w:val="20895D1D"/>
    <w:multiLevelType w:val="hybridMultilevel"/>
    <w:tmpl w:val="45B82CD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39C5CB2"/>
    <w:multiLevelType w:val="hybridMultilevel"/>
    <w:tmpl w:val="0D224EA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4C128BE"/>
    <w:multiLevelType w:val="hybridMultilevel"/>
    <w:tmpl w:val="F29CFF3C"/>
    <w:lvl w:ilvl="0" w:tplc="F7E24AB2">
      <w:start w:val="1"/>
      <w:numFmt w:val="lowerLetter"/>
      <w:lvlText w:val="%1)"/>
      <w:lvlJc w:val="left"/>
      <w:pPr>
        <w:ind w:left="1065" w:hanging="360"/>
      </w:pPr>
      <w:rPr>
        <w:rFonts w:ascii="Arial" w:hAnsi="Arial" w:cs="Arial" w:hint="default"/>
        <w:color w:val="000000"/>
        <w:sz w:val="22"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17">
    <w:nsid w:val="32B625CA"/>
    <w:multiLevelType w:val="hybridMultilevel"/>
    <w:tmpl w:val="418C1C0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712E80"/>
    <w:multiLevelType w:val="hybridMultilevel"/>
    <w:tmpl w:val="C652CA86"/>
    <w:lvl w:ilvl="0" w:tplc="7CC62256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 w:hint="default"/>
        <w:color w:val="00000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89B59DB"/>
    <w:multiLevelType w:val="hybridMultilevel"/>
    <w:tmpl w:val="CB6C8FD8"/>
    <w:lvl w:ilvl="0" w:tplc="C63C8F1C">
      <w:start w:val="1"/>
      <w:numFmt w:val="lowerLetter"/>
      <w:lvlText w:val="%1)"/>
      <w:lvlJc w:val="left"/>
      <w:pPr>
        <w:ind w:left="1494" w:hanging="360"/>
      </w:p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abstractNum w:abstractNumId="20">
    <w:nsid w:val="3C293735"/>
    <w:multiLevelType w:val="hybridMultilevel"/>
    <w:tmpl w:val="1F623AC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8483AC8"/>
    <w:multiLevelType w:val="hybridMultilevel"/>
    <w:tmpl w:val="10EEDF48"/>
    <w:lvl w:ilvl="0" w:tplc="01241E9E">
      <w:start w:val="7"/>
      <w:numFmt w:val="lowerLetter"/>
      <w:lvlText w:val="%1)"/>
      <w:lvlJc w:val="left"/>
      <w:pPr>
        <w:ind w:left="1785" w:hanging="360"/>
      </w:pPr>
    </w:lvl>
    <w:lvl w:ilvl="1" w:tplc="04160019">
      <w:start w:val="1"/>
      <w:numFmt w:val="lowerLetter"/>
      <w:lvlText w:val="%2."/>
      <w:lvlJc w:val="left"/>
      <w:pPr>
        <w:ind w:left="2505" w:hanging="360"/>
      </w:pPr>
    </w:lvl>
    <w:lvl w:ilvl="2" w:tplc="0416001B">
      <w:start w:val="1"/>
      <w:numFmt w:val="lowerRoman"/>
      <w:lvlText w:val="%3."/>
      <w:lvlJc w:val="right"/>
      <w:pPr>
        <w:ind w:left="3225" w:hanging="180"/>
      </w:pPr>
    </w:lvl>
    <w:lvl w:ilvl="3" w:tplc="0416000F">
      <w:start w:val="1"/>
      <w:numFmt w:val="decimal"/>
      <w:lvlText w:val="%4."/>
      <w:lvlJc w:val="left"/>
      <w:pPr>
        <w:ind w:left="3945" w:hanging="360"/>
      </w:pPr>
    </w:lvl>
    <w:lvl w:ilvl="4" w:tplc="04160019">
      <w:start w:val="1"/>
      <w:numFmt w:val="lowerLetter"/>
      <w:lvlText w:val="%5."/>
      <w:lvlJc w:val="left"/>
      <w:pPr>
        <w:ind w:left="4665" w:hanging="360"/>
      </w:pPr>
    </w:lvl>
    <w:lvl w:ilvl="5" w:tplc="0416001B">
      <w:start w:val="1"/>
      <w:numFmt w:val="lowerRoman"/>
      <w:lvlText w:val="%6."/>
      <w:lvlJc w:val="right"/>
      <w:pPr>
        <w:ind w:left="5385" w:hanging="180"/>
      </w:pPr>
    </w:lvl>
    <w:lvl w:ilvl="6" w:tplc="0416000F">
      <w:start w:val="1"/>
      <w:numFmt w:val="decimal"/>
      <w:lvlText w:val="%7."/>
      <w:lvlJc w:val="left"/>
      <w:pPr>
        <w:ind w:left="6105" w:hanging="360"/>
      </w:pPr>
    </w:lvl>
    <w:lvl w:ilvl="7" w:tplc="04160019">
      <w:start w:val="1"/>
      <w:numFmt w:val="lowerLetter"/>
      <w:lvlText w:val="%8."/>
      <w:lvlJc w:val="left"/>
      <w:pPr>
        <w:ind w:left="6825" w:hanging="360"/>
      </w:pPr>
    </w:lvl>
    <w:lvl w:ilvl="8" w:tplc="0416001B">
      <w:start w:val="1"/>
      <w:numFmt w:val="lowerRoman"/>
      <w:lvlText w:val="%9."/>
      <w:lvlJc w:val="right"/>
      <w:pPr>
        <w:ind w:left="7545" w:hanging="180"/>
      </w:pPr>
    </w:lvl>
  </w:abstractNum>
  <w:abstractNum w:abstractNumId="22">
    <w:nsid w:val="4C842BCE"/>
    <w:multiLevelType w:val="hybridMultilevel"/>
    <w:tmpl w:val="E6E6BA3E"/>
    <w:lvl w:ilvl="0" w:tplc="49BE5178">
      <w:start w:val="1"/>
      <w:numFmt w:val="lowerLetter"/>
      <w:lvlText w:val="%1)"/>
      <w:lvlJc w:val="left"/>
      <w:pPr>
        <w:ind w:left="1494" w:hanging="360"/>
      </w:p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abstractNum w:abstractNumId="23">
    <w:nsid w:val="53AB0531"/>
    <w:multiLevelType w:val="hybridMultilevel"/>
    <w:tmpl w:val="24620DD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3DE371B"/>
    <w:multiLevelType w:val="hybridMultilevel"/>
    <w:tmpl w:val="9A8ECDA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A2E632F"/>
    <w:multiLevelType w:val="hybridMultilevel"/>
    <w:tmpl w:val="3AAE704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9135B9E"/>
    <w:multiLevelType w:val="hybridMultilevel"/>
    <w:tmpl w:val="5AE44FCC"/>
    <w:lvl w:ilvl="0" w:tplc="FE6C2B38">
      <w:start w:val="12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A1D1F34"/>
    <w:multiLevelType w:val="hybridMultilevel"/>
    <w:tmpl w:val="BF849E22"/>
    <w:lvl w:ilvl="0" w:tplc="6BBED52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5AF1493"/>
    <w:multiLevelType w:val="hybridMultilevel"/>
    <w:tmpl w:val="CB726812"/>
    <w:lvl w:ilvl="0" w:tplc="64FEFB50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60003">
      <w:start w:val="1"/>
      <w:numFmt w:val="bullet"/>
      <w:pStyle w:val="Ttulo2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8"/>
  </w:num>
  <w:num w:numId="3">
    <w:abstractNumId w:val="25"/>
  </w:num>
  <w:num w:numId="4">
    <w:abstractNumId w:val="15"/>
  </w:num>
  <w:num w:numId="5">
    <w:abstractNumId w:val="11"/>
  </w:num>
  <w:num w:numId="6">
    <w:abstractNumId w:val="14"/>
  </w:num>
  <w:num w:numId="7">
    <w:abstractNumId w:val="2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4"/>
  </w:num>
  <w:num w:numId="9">
    <w:abstractNumId w:val="12"/>
  </w:num>
  <w:num w:numId="1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6"/>
  </w:num>
  <w:num w:numId="12">
    <w:abstractNumId w:val="23"/>
  </w:num>
  <w:num w:numId="13">
    <w:abstractNumId w:val="18"/>
  </w:num>
  <w:num w:numId="14">
    <w:abstractNumId w:val="1"/>
    <w:lvlOverride w:ilvl="0">
      <w:startOverride w:val="1"/>
    </w:lvlOverride>
  </w:num>
  <w:num w:numId="15">
    <w:abstractNumId w:val="13"/>
  </w:num>
  <w:num w:numId="16">
    <w:abstractNumId w:val="27"/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  <w:lvlOverride w:ilvl="0">
      <w:startOverride w:val="1"/>
    </w:lvlOverride>
  </w:num>
  <w:num w:numId="20">
    <w:abstractNumId w:val="4"/>
    <w:lvlOverride w:ilvl="0">
      <w:startOverride w:val="1"/>
    </w:lvlOverride>
  </w:num>
  <w:num w:numId="21">
    <w:abstractNumId w:val="3"/>
    <w:lvlOverride w:ilvl="0">
      <w:startOverride w:val="1"/>
    </w:lvlOverride>
  </w:num>
  <w:num w:numId="22">
    <w:abstractNumId w:val="7"/>
    <w:lvlOverride w:ilvl="0">
      <w:startOverride w:val="1"/>
    </w:lvlOverride>
  </w:num>
  <w:num w:numId="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</w:num>
  <w:num w:numId="2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"/>
    <w:lvlOverride w:ilvl="0">
      <w:startOverride w:val="1"/>
    </w:lvlOverride>
  </w:num>
  <w:num w:numId="29">
    <w:abstractNumId w:val="6"/>
    <w:lvlOverride w:ilvl="0">
      <w:startOverride w:val="1"/>
    </w:lvlOverride>
  </w:num>
  <w:num w:numId="30">
    <w:abstractNumId w:val="5"/>
    <w:lvlOverride w:ilvl="0">
      <w:startOverride w:val="1"/>
    </w:lvlOverride>
  </w:num>
  <w:num w:numId="3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00498"/>
    <w:rsid w:val="0001052A"/>
    <w:rsid w:val="00011CC7"/>
    <w:rsid w:val="00012313"/>
    <w:rsid w:val="0002155E"/>
    <w:rsid w:val="00024064"/>
    <w:rsid w:val="00027C12"/>
    <w:rsid w:val="000310C2"/>
    <w:rsid w:val="00036294"/>
    <w:rsid w:val="00036C3F"/>
    <w:rsid w:val="00042642"/>
    <w:rsid w:val="00045E1D"/>
    <w:rsid w:val="00046615"/>
    <w:rsid w:val="00050AF3"/>
    <w:rsid w:val="00055225"/>
    <w:rsid w:val="00056CD5"/>
    <w:rsid w:val="00062B78"/>
    <w:rsid w:val="00064A16"/>
    <w:rsid w:val="00066911"/>
    <w:rsid w:val="00067932"/>
    <w:rsid w:val="00072D8E"/>
    <w:rsid w:val="00074EB0"/>
    <w:rsid w:val="00086EE5"/>
    <w:rsid w:val="0009105B"/>
    <w:rsid w:val="00092323"/>
    <w:rsid w:val="00094169"/>
    <w:rsid w:val="000956BC"/>
    <w:rsid w:val="000957D0"/>
    <w:rsid w:val="000963F9"/>
    <w:rsid w:val="00096DA4"/>
    <w:rsid w:val="000A4D37"/>
    <w:rsid w:val="000B2E8A"/>
    <w:rsid w:val="000B3657"/>
    <w:rsid w:val="000B4F7F"/>
    <w:rsid w:val="000B5442"/>
    <w:rsid w:val="000B627F"/>
    <w:rsid w:val="000C435D"/>
    <w:rsid w:val="000C65DB"/>
    <w:rsid w:val="000C6A02"/>
    <w:rsid w:val="000D0C1E"/>
    <w:rsid w:val="000D5066"/>
    <w:rsid w:val="000D5D0E"/>
    <w:rsid w:val="000D5EFB"/>
    <w:rsid w:val="000E0182"/>
    <w:rsid w:val="000E0E86"/>
    <w:rsid w:val="000E6D6E"/>
    <w:rsid w:val="000F06F1"/>
    <w:rsid w:val="000F3F53"/>
    <w:rsid w:val="00103BDA"/>
    <w:rsid w:val="00104820"/>
    <w:rsid w:val="00117A3D"/>
    <w:rsid w:val="00126DC8"/>
    <w:rsid w:val="00127664"/>
    <w:rsid w:val="00130919"/>
    <w:rsid w:val="001327FF"/>
    <w:rsid w:val="001369FE"/>
    <w:rsid w:val="001420CF"/>
    <w:rsid w:val="00142192"/>
    <w:rsid w:val="00142B84"/>
    <w:rsid w:val="00144E3F"/>
    <w:rsid w:val="0014679D"/>
    <w:rsid w:val="0015163A"/>
    <w:rsid w:val="0015191F"/>
    <w:rsid w:val="001610D4"/>
    <w:rsid w:val="00163EC6"/>
    <w:rsid w:val="0016596F"/>
    <w:rsid w:val="001707CC"/>
    <w:rsid w:val="00170877"/>
    <w:rsid w:val="00171DE6"/>
    <w:rsid w:val="00175F4F"/>
    <w:rsid w:val="001762C9"/>
    <w:rsid w:val="00177631"/>
    <w:rsid w:val="00180132"/>
    <w:rsid w:val="00187024"/>
    <w:rsid w:val="0019467C"/>
    <w:rsid w:val="001A245A"/>
    <w:rsid w:val="001A2788"/>
    <w:rsid w:val="001B1F11"/>
    <w:rsid w:val="001B7AC1"/>
    <w:rsid w:val="001C02CE"/>
    <w:rsid w:val="001C13C4"/>
    <w:rsid w:val="001C1470"/>
    <w:rsid w:val="001C208A"/>
    <w:rsid w:val="001C20ED"/>
    <w:rsid w:val="001C2CFA"/>
    <w:rsid w:val="001C6CC2"/>
    <w:rsid w:val="001D00C6"/>
    <w:rsid w:val="001D18CF"/>
    <w:rsid w:val="001D357F"/>
    <w:rsid w:val="001D4031"/>
    <w:rsid w:val="001D51EC"/>
    <w:rsid w:val="001D71B2"/>
    <w:rsid w:val="001E0F51"/>
    <w:rsid w:val="001E1105"/>
    <w:rsid w:val="001E1CED"/>
    <w:rsid w:val="001E4C41"/>
    <w:rsid w:val="001F0327"/>
    <w:rsid w:val="001F1576"/>
    <w:rsid w:val="001F284E"/>
    <w:rsid w:val="001F55F5"/>
    <w:rsid w:val="002006D9"/>
    <w:rsid w:val="00201332"/>
    <w:rsid w:val="00201DF9"/>
    <w:rsid w:val="00210690"/>
    <w:rsid w:val="00213ADF"/>
    <w:rsid w:val="00225350"/>
    <w:rsid w:val="0023082E"/>
    <w:rsid w:val="00232556"/>
    <w:rsid w:val="002341EC"/>
    <w:rsid w:val="00234E71"/>
    <w:rsid w:val="0023638C"/>
    <w:rsid w:val="00237F45"/>
    <w:rsid w:val="00241611"/>
    <w:rsid w:val="00241DC6"/>
    <w:rsid w:val="00244155"/>
    <w:rsid w:val="0025011A"/>
    <w:rsid w:val="002505BA"/>
    <w:rsid w:val="00252D94"/>
    <w:rsid w:val="0025616A"/>
    <w:rsid w:val="00261235"/>
    <w:rsid w:val="00265350"/>
    <w:rsid w:val="0027073F"/>
    <w:rsid w:val="002774E7"/>
    <w:rsid w:val="0028653F"/>
    <w:rsid w:val="00292D6E"/>
    <w:rsid w:val="0029342D"/>
    <w:rsid w:val="002A6D45"/>
    <w:rsid w:val="002B3F04"/>
    <w:rsid w:val="002B63B8"/>
    <w:rsid w:val="002B68B7"/>
    <w:rsid w:val="002C05D5"/>
    <w:rsid w:val="002C66BE"/>
    <w:rsid w:val="002D0CFC"/>
    <w:rsid w:val="002D5E05"/>
    <w:rsid w:val="002D78A2"/>
    <w:rsid w:val="002E4B52"/>
    <w:rsid w:val="002E6E5F"/>
    <w:rsid w:val="002F08C5"/>
    <w:rsid w:val="002F0A95"/>
    <w:rsid w:val="002F5D94"/>
    <w:rsid w:val="00302807"/>
    <w:rsid w:val="00303A04"/>
    <w:rsid w:val="003042DB"/>
    <w:rsid w:val="00310F91"/>
    <w:rsid w:val="00312603"/>
    <w:rsid w:val="00313B35"/>
    <w:rsid w:val="0031449F"/>
    <w:rsid w:val="00314C31"/>
    <w:rsid w:val="00335086"/>
    <w:rsid w:val="00335251"/>
    <w:rsid w:val="00335D37"/>
    <w:rsid w:val="00343CB3"/>
    <w:rsid w:val="00347EC6"/>
    <w:rsid w:val="0035247D"/>
    <w:rsid w:val="00355AEE"/>
    <w:rsid w:val="003563B4"/>
    <w:rsid w:val="00356566"/>
    <w:rsid w:val="003627DB"/>
    <w:rsid w:val="00365B6D"/>
    <w:rsid w:val="00374D0D"/>
    <w:rsid w:val="003832EE"/>
    <w:rsid w:val="00383705"/>
    <w:rsid w:val="0039007F"/>
    <w:rsid w:val="003900EA"/>
    <w:rsid w:val="00391EEA"/>
    <w:rsid w:val="003920DE"/>
    <w:rsid w:val="00394C4E"/>
    <w:rsid w:val="00395946"/>
    <w:rsid w:val="00397F26"/>
    <w:rsid w:val="00397F57"/>
    <w:rsid w:val="003A4455"/>
    <w:rsid w:val="003A47BB"/>
    <w:rsid w:val="003A53B5"/>
    <w:rsid w:val="003B6015"/>
    <w:rsid w:val="003B6473"/>
    <w:rsid w:val="003B6DC2"/>
    <w:rsid w:val="003C3213"/>
    <w:rsid w:val="003C5C0E"/>
    <w:rsid w:val="003C77DB"/>
    <w:rsid w:val="003D5911"/>
    <w:rsid w:val="003D6023"/>
    <w:rsid w:val="003E2537"/>
    <w:rsid w:val="003F2C52"/>
    <w:rsid w:val="003F63BA"/>
    <w:rsid w:val="003F6C2F"/>
    <w:rsid w:val="0040073F"/>
    <w:rsid w:val="00404EE6"/>
    <w:rsid w:val="00414155"/>
    <w:rsid w:val="004206B3"/>
    <w:rsid w:val="004221D2"/>
    <w:rsid w:val="004227D9"/>
    <w:rsid w:val="004271D8"/>
    <w:rsid w:val="004379AE"/>
    <w:rsid w:val="00442859"/>
    <w:rsid w:val="00445A80"/>
    <w:rsid w:val="00450F4D"/>
    <w:rsid w:val="00452B2E"/>
    <w:rsid w:val="00453134"/>
    <w:rsid w:val="00454E8B"/>
    <w:rsid w:val="0045637F"/>
    <w:rsid w:val="0047023F"/>
    <w:rsid w:val="004776DA"/>
    <w:rsid w:val="004822B0"/>
    <w:rsid w:val="00484886"/>
    <w:rsid w:val="00484AE3"/>
    <w:rsid w:val="00495FBA"/>
    <w:rsid w:val="00496421"/>
    <w:rsid w:val="00496A81"/>
    <w:rsid w:val="004A2B37"/>
    <w:rsid w:val="004B11A8"/>
    <w:rsid w:val="004B3AD7"/>
    <w:rsid w:val="004B629D"/>
    <w:rsid w:val="004C0F9F"/>
    <w:rsid w:val="004C115C"/>
    <w:rsid w:val="004C6DFB"/>
    <w:rsid w:val="004C7337"/>
    <w:rsid w:val="004D183E"/>
    <w:rsid w:val="004D7E34"/>
    <w:rsid w:val="004E5294"/>
    <w:rsid w:val="004E67E6"/>
    <w:rsid w:val="004E74BA"/>
    <w:rsid w:val="004F1CB0"/>
    <w:rsid w:val="005065AB"/>
    <w:rsid w:val="00516928"/>
    <w:rsid w:val="00516CD5"/>
    <w:rsid w:val="00516D52"/>
    <w:rsid w:val="00522AA6"/>
    <w:rsid w:val="0052367C"/>
    <w:rsid w:val="00531084"/>
    <w:rsid w:val="005321BE"/>
    <w:rsid w:val="00534A0C"/>
    <w:rsid w:val="00534FB2"/>
    <w:rsid w:val="00535536"/>
    <w:rsid w:val="00537E8F"/>
    <w:rsid w:val="0054108F"/>
    <w:rsid w:val="00543798"/>
    <w:rsid w:val="00544DCA"/>
    <w:rsid w:val="00555843"/>
    <w:rsid w:val="005629B8"/>
    <w:rsid w:val="005722B6"/>
    <w:rsid w:val="00572DE2"/>
    <w:rsid w:val="0057324A"/>
    <w:rsid w:val="00574801"/>
    <w:rsid w:val="00576B09"/>
    <w:rsid w:val="00577307"/>
    <w:rsid w:val="0058076E"/>
    <w:rsid w:val="00590BB4"/>
    <w:rsid w:val="00591E30"/>
    <w:rsid w:val="0059727A"/>
    <w:rsid w:val="005A196E"/>
    <w:rsid w:val="005A6D99"/>
    <w:rsid w:val="005B1FD5"/>
    <w:rsid w:val="005C193C"/>
    <w:rsid w:val="005C1CF2"/>
    <w:rsid w:val="005C1FF6"/>
    <w:rsid w:val="005C40E6"/>
    <w:rsid w:val="005C4DE6"/>
    <w:rsid w:val="005D0A70"/>
    <w:rsid w:val="005D2F0B"/>
    <w:rsid w:val="005D322A"/>
    <w:rsid w:val="005D663D"/>
    <w:rsid w:val="005D7EA9"/>
    <w:rsid w:val="005E2889"/>
    <w:rsid w:val="005E3376"/>
    <w:rsid w:val="005F4E53"/>
    <w:rsid w:val="005F781D"/>
    <w:rsid w:val="00600125"/>
    <w:rsid w:val="006005E5"/>
    <w:rsid w:val="00601054"/>
    <w:rsid w:val="00602652"/>
    <w:rsid w:val="006038DA"/>
    <w:rsid w:val="006131FB"/>
    <w:rsid w:val="006149D2"/>
    <w:rsid w:val="00615CDE"/>
    <w:rsid w:val="00621B89"/>
    <w:rsid w:val="0062203D"/>
    <w:rsid w:val="006245C2"/>
    <w:rsid w:val="00626072"/>
    <w:rsid w:val="00626B9E"/>
    <w:rsid w:val="00627453"/>
    <w:rsid w:val="0063189E"/>
    <w:rsid w:val="0063219E"/>
    <w:rsid w:val="00634CAD"/>
    <w:rsid w:val="00641CA2"/>
    <w:rsid w:val="00643A21"/>
    <w:rsid w:val="0064542D"/>
    <w:rsid w:val="00647399"/>
    <w:rsid w:val="006505FB"/>
    <w:rsid w:val="00655471"/>
    <w:rsid w:val="00655819"/>
    <w:rsid w:val="00656F23"/>
    <w:rsid w:val="00661A42"/>
    <w:rsid w:val="0066565E"/>
    <w:rsid w:val="00670ACE"/>
    <w:rsid w:val="00670DA2"/>
    <w:rsid w:val="00672217"/>
    <w:rsid w:val="006758AC"/>
    <w:rsid w:val="006810C6"/>
    <w:rsid w:val="00681D05"/>
    <w:rsid w:val="00694131"/>
    <w:rsid w:val="00697BBB"/>
    <w:rsid w:val="006A7E49"/>
    <w:rsid w:val="006B07A0"/>
    <w:rsid w:val="006B0A64"/>
    <w:rsid w:val="006B4E6B"/>
    <w:rsid w:val="006B6563"/>
    <w:rsid w:val="006B754C"/>
    <w:rsid w:val="006B7BF4"/>
    <w:rsid w:val="006C520F"/>
    <w:rsid w:val="006C6889"/>
    <w:rsid w:val="006C75A8"/>
    <w:rsid w:val="006D0AF6"/>
    <w:rsid w:val="006D2CB1"/>
    <w:rsid w:val="006D339A"/>
    <w:rsid w:val="006D3FB7"/>
    <w:rsid w:val="006E0B9C"/>
    <w:rsid w:val="006F1359"/>
    <w:rsid w:val="006F3D54"/>
    <w:rsid w:val="006F6C01"/>
    <w:rsid w:val="006F6CC7"/>
    <w:rsid w:val="006F78E1"/>
    <w:rsid w:val="0070121A"/>
    <w:rsid w:val="00701815"/>
    <w:rsid w:val="0070492A"/>
    <w:rsid w:val="007065C9"/>
    <w:rsid w:val="00706730"/>
    <w:rsid w:val="00711839"/>
    <w:rsid w:val="007173C4"/>
    <w:rsid w:val="007233AD"/>
    <w:rsid w:val="00732F6D"/>
    <w:rsid w:val="00735D2D"/>
    <w:rsid w:val="00735E87"/>
    <w:rsid w:val="007418A6"/>
    <w:rsid w:val="0074377A"/>
    <w:rsid w:val="0075727F"/>
    <w:rsid w:val="0076136C"/>
    <w:rsid w:val="0076587A"/>
    <w:rsid w:val="0076624D"/>
    <w:rsid w:val="00766A2E"/>
    <w:rsid w:val="00766F18"/>
    <w:rsid w:val="0077154D"/>
    <w:rsid w:val="00773105"/>
    <w:rsid w:val="00794D2D"/>
    <w:rsid w:val="007A00E7"/>
    <w:rsid w:val="007A435F"/>
    <w:rsid w:val="007A6D10"/>
    <w:rsid w:val="007B2E67"/>
    <w:rsid w:val="007B4A3F"/>
    <w:rsid w:val="007B61A5"/>
    <w:rsid w:val="007B7547"/>
    <w:rsid w:val="007C3208"/>
    <w:rsid w:val="007C702B"/>
    <w:rsid w:val="007D0B68"/>
    <w:rsid w:val="007D195C"/>
    <w:rsid w:val="007D34CF"/>
    <w:rsid w:val="007D6573"/>
    <w:rsid w:val="007D7840"/>
    <w:rsid w:val="007F735B"/>
    <w:rsid w:val="0080126D"/>
    <w:rsid w:val="008132ED"/>
    <w:rsid w:val="008139A8"/>
    <w:rsid w:val="008239CF"/>
    <w:rsid w:val="00834407"/>
    <w:rsid w:val="008453B6"/>
    <w:rsid w:val="008611F6"/>
    <w:rsid w:val="00862CA2"/>
    <w:rsid w:val="00863C62"/>
    <w:rsid w:val="00863CCC"/>
    <w:rsid w:val="008665F9"/>
    <w:rsid w:val="00866BF1"/>
    <w:rsid w:val="008677D8"/>
    <w:rsid w:val="00871F6D"/>
    <w:rsid w:val="0087205A"/>
    <w:rsid w:val="00873E0E"/>
    <w:rsid w:val="0087494F"/>
    <w:rsid w:val="00874DE4"/>
    <w:rsid w:val="00876DC5"/>
    <w:rsid w:val="0088278C"/>
    <w:rsid w:val="00894703"/>
    <w:rsid w:val="008A0580"/>
    <w:rsid w:val="008A0905"/>
    <w:rsid w:val="008A0F8B"/>
    <w:rsid w:val="008A2818"/>
    <w:rsid w:val="008B0169"/>
    <w:rsid w:val="008B19A4"/>
    <w:rsid w:val="008B2DA6"/>
    <w:rsid w:val="008B4672"/>
    <w:rsid w:val="008B659E"/>
    <w:rsid w:val="008B7132"/>
    <w:rsid w:val="008B73D6"/>
    <w:rsid w:val="008C7167"/>
    <w:rsid w:val="008D13D3"/>
    <w:rsid w:val="008E38C6"/>
    <w:rsid w:val="008E4800"/>
    <w:rsid w:val="008E4A28"/>
    <w:rsid w:val="008F0853"/>
    <w:rsid w:val="008F2A6D"/>
    <w:rsid w:val="008F4D84"/>
    <w:rsid w:val="008F68E9"/>
    <w:rsid w:val="008F6D50"/>
    <w:rsid w:val="00901C92"/>
    <w:rsid w:val="00902F32"/>
    <w:rsid w:val="00903CF1"/>
    <w:rsid w:val="009140ED"/>
    <w:rsid w:val="0091448F"/>
    <w:rsid w:val="009150DD"/>
    <w:rsid w:val="0091640F"/>
    <w:rsid w:val="00917370"/>
    <w:rsid w:val="00921A7E"/>
    <w:rsid w:val="00924A27"/>
    <w:rsid w:val="00925D26"/>
    <w:rsid w:val="00926046"/>
    <w:rsid w:val="00930D66"/>
    <w:rsid w:val="0093189C"/>
    <w:rsid w:val="00931D3B"/>
    <w:rsid w:val="00932034"/>
    <w:rsid w:val="0094064D"/>
    <w:rsid w:val="00941988"/>
    <w:rsid w:val="009444C7"/>
    <w:rsid w:val="0094452F"/>
    <w:rsid w:val="0094563F"/>
    <w:rsid w:val="009469C7"/>
    <w:rsid w:val="009535B9"/>
    <w:rsid w:val="00954BB5"/>
    <w:rsid w:val="00960519"/>
    <w:rsid w:val="00961D2E"/>
    <w:rsid w:val="00964867"/>
    <w:rsid w:val="00970EB1"/>
    <w:rsid w:val="00973872"/>
    <w:rsid w:val="00975BD9"/>
    <w:rsid w:val="00982025"/>
    <w:rsid w:val="009844D9"/>
    <w:rsid w:val="00986477"/>
    <w:rsid w:val="00990E7B"/>
    <w:rsid w:val="0099597C"/>
    <w:rsid w:val="009965F1"/>
    <w:rsid w:val="0099729C"/>
    <w:rsid w:val="009A26F1"/>
    <w:rsid w:val="009A5C45"/>
    <w:rsid w:val="009A608F"/>
    <w:rsid w:val="009B385B"/>
    <w:rsid w:val="009B460C"/>
    <w:rsid w:val="009C2CFC"/>
    <w:rsid w:val="009C495D"/>
    <w:rsid w:val="009C5253"/>
    <w:rsid w:val="009C650F"/>
    <w:rsid w:val="009D2987"/>
    <w:rsid w:val="009D44BD"/>
    <w:rsid w:val="009E2C77"/>
    <w:rsid w:val="009F4BB6"/>
    <w:rsid w:val="009F4F97"/>
    <w:rsid w:val="009F696E"/>
    <w:rsid w:val="009F6C24"/>
    <w:rsid w:val="00A01881"/>
    <w:rsid w:val="00A0703B"/>
    <w:rsid w:val="00A13268"/>
    <w:rsid w:val="00A1445E"/>
    <w:rsid w:val="00A1522C"/>
    <w:rsid w:val="00A244EE"/>
    <w:rsid w:val="00A32117"/>
    <w:rsid w:val="00A32D35"/>
    <w:rsid w:val="00A40E80"/>
    <w:rsid w:val="00A43DBF"/>
    <w:rsid w:val="00A47EC5"/>
    <w:rsid w:val="00A52831"/>
    <w:rsid w:val="00A52895"/>
    <w:rsid w:val="00A628F5"/>
    <w:rsid w:val="00A66236"/>
    <w:rsid w:val="00A66FB0"/>
    <w:rsid w:val="00A81FE6"/>
    <w:rsid w:val="00A82FDA"/>
    <w:rsid w:val="00A83A0D"/>
    <w:rsid w:val="00A84357"/>
    <w:rsid w:val="00A84AC3"/>
    <w:rsid w:val="00A90B79"/>
    <w:rsid w:val="00A92F14"/>
    <w:rsid w:val="00A931F3"/>
    <w:rsid w:val="00AA1B91"/>
    <w:rsid w:val="00AA20A8"/>
    <w:rsid w:val="00AA4C3C"/>
    <w:rsid w:val="00AA530E"/>
    <w:rsid w:val="00AA6FEB"/>
    <w:rsid w:val="00AB1C42"/>
    <w:rsid w:val="00AB467E"/>
    <w:rsid w:val="00AB68B2"/>
    <w:rsid w:val="00AD182E"/>
    <w:rsid w:val="00AD3473"/>
    <w:rsid w:val="00AD4587"/>
    <w:rsid w:val="00AD575F"/>
    <w:rsid w:val="00AD5DB8"/>
    <w:rsid w:val="00AE00E6"/>
    <w:rsid w:val="00AE2E29"/>
    <w:rsid w:val="00AF1FFF"/>
    <w:rsid w:val="00AF35CB"/>
    <w:rsid w:val="00AF3EF5"/>
    <w:rsid w:val="00B0190D"/>
    <w:rsid w:val="00B03C25"/>
    <w:rsid w:val="00B06927"/>
    <w:rsid w:val="00B07665"/>
    <w:rsid w:val="00B103E4"/>
    <w:rsid w:val="00B12537"/>
    <w:rsid w:val="00B146FE"/>
    <w:rsid w:val="00B1549F"/>
    <w:rsid w:val="00B208C1"/>
    <w:rsid w:val="00B25EA7"/>
    <w:rsid w:val="00B2732A"/>
    <w:rsid w:val="00B42133"/>
    <w:rsid w:val="00B440CE"/>
    <w:rsid w:val="00B466FD"/>
    <w:rsid w:val="00B50023"/>
    <w:rsid w:val="00B5095E"/>
    <w:rsid w:val="00B512CB"/>
    <w:rsid w:val="00B52AFA"/>
    <w:rsid w:val="00B56153"/>
    <w:rsid w:val="00B56E14"/>
    <w:rsid w:val="00B56E48"/>
    <w:rsid w:val="00B63832"/>
    <w:rsid w:val="00B63BD9"/>
    <w:rsid w:val="00B740F6"/>
    <w:rsid w:val="00B756FE"/>
    <w:rsid w:val="00B8183B"/>
    <w:rsid w:val="00B86F7E"/>
    <w:rsid w:val="00B90272"/>
    <w:rsid w:val="00B93863"/>
    <w:rsid w:val="00B94D2A"/>
    <w:rsid w:val="00BA310E"/>
    <w:rsid w:val="00BA518C"/>
    <w:rsid w:val="00BA5ADE"/>
    <w:rsid w:val="00BA5D0D"/>
    <w:rsid w:val="00BB2345"/>
    <w:rsid w:val="00BB5D18"/>
    <w:rsid w:val="00BB7338"/>
    <w:rsid w:val="00BC13F5"/>
    <w:rsid w:val="00BC1F42"/>
    <w:rsid w:val="00BC346E"/>
    <w:rsid w:val="00BC503E"/>
    <w:rsid w:val="00BD5B6A"/>
    <w:rsid w:val="00BE1274"/>
    <w:rsid w:val="00BE2B8E"/>
    <w:rsid w:val="00C033D9"/>
    <w:rsid w:val="00C115CF"/>
    <w:rsid w:val="00C117C8"/>
    <w:rsid w:val="00C15B3B"/>
    <w:rsid w:val="00C22354"/>
    <w:rsid w:val="00C2265C"/>
    <w:rsid w:val="00C255EA"/>
    <w:rsid w:val="00C27A4F"/>
    <w:rsid w:val="00C31496"/>
    <w:rsid w:val="00C319FD"/>
    <w:rsid w:val="00C41B88"/>
    <w:rsid w:val="00C436D4"/>
    <w:rsid w:val="00C447F4"/>
    <w:rsid w:val="00C45E34"/>
    <w:rsid w:val="00C51F6B"/>
    <w:rsid w:val="00C53A06"/>
    <w:rsid w:val="00C56899"/>
    <w:rsid w:val="00C576D3"/>
    <w:rsid w:val="00C57E1F"/>
    <w:rsid w:val="00C620DB"/>
    <w:rsid w:val="00C62F3D"/>
    <w:rsid w:val="00C64746"/>
    <w:rsid w:val="00C67CE2"/>
    <w:rsid w:val="00C82516"/>
    <w:rsid w:val="00C83371"/>
    <w:rsid w:val="00C92745"/>
    <w:rsid w:val="00C95147"/>
    <w:rsid w:val="00C95FF9"/>
    <w:rsid w:val="00C97690"/>
    <w:rsid w:val="00CA6AE5"/>
    <w:rsid w:val="00CA748B"/>
    <w:rsid w:val="00CB44AE"/>
    <w:rsid w:val="00CB5A8A"/>
    <w:rsid w:val="00CB5FD7"/>
    <w:rsid w:val="00CC3FC2"/>
    <w:rsid w:val="00CC4424"/>
    <w:rsid w:val="00CC5579"/>
    <w:rsid w:val="00CC7347"/>
    <w:rsid w:val="00CC74D4"/>
    <w:rsid w:val="00CD1A7D"/>
    <w:rsid w:val="00CD1C84"/>
    <w:rsid w:val="00CD5FBB"/>
    <w:rsid w:val="00CE1445"/>
    <w:rsid w:val="00CE73B6"/>
    <w:rsid w:val="00CF11E5"/>
    <w:rsid w:val="00D00FBE"/>
    <w:rsid w:val="00D031FD"/>
    <w:rsid w:val="00D115C2"/>
    <w:rsid w:val="00D13E01"/>
    <w:rsid w:val="00D20E5C"/>
    <w:rsid w:val="00D24913"/>
    <w:rsid w:val="00D32C82"/>
    <w:rsid w:val="00D33D6B"/>
    <w:rsid w:val="00D33F28"/>
    <w:rsid w:val="00D340A2"/>
    <w:rsid w:val="00D34940"/>
    <w:rsid w:val="00D3749D"/>
    <w:rsid w:val="00D473A8"/>
    <w:rsid w:val="00D530CB"/>
    <w:rsid w:val="00D530DE"/>
    <w:rsid w:val="00D5329D"/>
    <w:rsid w:val="00D55158"/>
    <w:rsid w:val="00D62D2C"/>
    <w:rsid w:val="00D638BB"/>
    <w:rsid w:val="00D64C49"/>
    <w:rsid w:val="00D70ADD"/>
    <w:rsid w:val="00D72440"/>
    <w:rsid w:val="00D726C1"/>
    <w:rsid w:val="00D72F0D"/>
    <w:rsid w:val="00D80755"/>
    <w:rsid w:val="00D83CFC"/>
    <w:rsid w:val="00D94202"/>
    <w:rsid w:val="00D96BB5"/>
    <w:rsid w:val="00DA3F8B"/>
    <w:rsid w:val="00DB2ECC"/>
    <w:rsid w:val="00DB48F4"/>
    <w:rsid w:val="00DB494C"/>
    <w:rsid w:val="00DC1944"/>
    <w:rsid w:val="00DC786B"/>
    <w:rsid w:val="00DD1334"/>
    <w:rsid w:val="00DD51F5"/>
    <w:rsid w:val="00DE528B"/>
    <w:rsid w:val="00DE73CE"/>
    <w:rsid w:val="00DF5B22"/>
    <w:rsid w:val="00DF72A6"/>
    <w:rsid w:val="00E03A5A"/>
    <w:rsid w:val="00E145E2"/>
    <w:rsid w:val="00E24AF2"/>
    <w:rsid w:val="00E25CE5"/>
    <w:rsid w:val="00E31775"/>
    <w:rsid w:val="00E344FB"/>
    <w:rsid w:val="00E40442"/>
    <w:rsid w:val="00E42B53"/>
    <w:rsid w:val="00E438D1"/>
    <w:rsid w:val="00E44963"/>
    <w:rsid w:val="00E550D3"/>
    <w:rsid w:val="00E63293"/>
    <w:rsid w:val="00E65FD7"/>
    <w:rsid w:val="00E67F19"/>
    <w:rsid w:val="00E72056"/>
    <w:rsid w:val="00E755EF"/>
    <w:rsid w:val="00E75B1C"/>
    <w:rsid w:val="00E77A3C"/>
    <w:rsid w:val="00E81802"/>
    <w:rsid w:val="00E81BE0"/>
    <w:rsid w:val="00E86DAC"/>
    <w:rsid w:val="00E87343"/>
    <w:rsid w:val="00E87D4A"/>
    <w:rsid w:val="00E907FA"/>
    <w:rsid w:val="00E9627A"/>
    <w:rsid w:val="00E97AEE"/>
    <w:rsid w:val="00EA018B"/>
    <w:rsid w:val="00EA0AF5"/>
    <w:rsid w:val="00EA5DA0"/>
    <w:rsid w:val="00EA7C15"/>
    <w:rsid w:val="00EB3001"/>
    <w:rsid w:val="00EB3658"/>
    <w:rsid w:val="00EB4729"/>
    <w:rsid w:val="00EC19DA"/>
    <w:rsid w:val="00EC2408"/>
    <w:rsid w:val="00EC2C7B"/>
    <w:rsid w:val="00EC47E6"/>
    <w:rsid w:val="00EC599B"/>
    <w:rsid w:val="00ED1B6B"/>
    <w:rsid w:val="00EE2EE4"/>
    <w:rsid w:val="00EE4EF0"/>
    <w:rsid w:val="00EF28D4"/>
    <w:rsid w:val="00EF6B11"/>
    <w:rsid w:val="00F0514A"/>
    <w:rsid w:val="00F058CA"/>
    <w:rsid w:val="00F06027"/>
    <w:rsid w:val="00F0605C"/>
    <w:rsid w:val="00F13929"/>
    <w:rsid w:val="00F15DF9"/>
    <w:rsid w:val="00F16D11"/>
    <w:rsid w:val="00F172F2"/>
    <w:rsid w:val="00F20424"/>
    <w:rsid w:val="00F27865"/>
    <w:rsid w:val="00F30CAC"/>
    <w:rsid w:val="00F330F5"/>
    <w:rsid w:val="00F341FE"/>
    <w:rsid w:val="00F379C7"/>
    <w:rsid w:val="00F42248"/>
    <w:rsid w:val="00F450CC"/>
    <w:rsid w:val="00F455F2"/>
    <w:rsid w:val="00F45FC2"/>
    <w:rsid w:val="00F46697"/>
    <w:rsid w:val="00F47A64"/>
    <w:rsid w:val="00F54821"/>
    <w:rsid w:val="00F564C6"/>
    <w:rsid w:val="00F56773"/>
    <w:rsid w:val="00F605EA"/>
    <w:rsid w:val="00F60E26"/>
    <w:rsid w:val="00F625A5"/>
    <w:rsid w:val="00F657A3"/>
    <w:rsid w:val="00F72FD3"/>
    <w:rsid w:val="00F73583"/>
    <w:rsid w:val="00F76954"/>
    <w:rsid w:val="00F83B94"/>
    <w:rsid w:val="00F8461E"/>
    <w:rsid w:val="00F85477"/>
    <w:rsid w:val="00F926B5"/>
    <w:rsid w:val="00F9496F"/>
    <w:rsid w:val="00F97796"/>
    <w:rsid w:val="00FA150A"/>
    <w:rsid w:val="00FA1AC9"/>
    <w:rsid w:val="00FA2FA2"/>
    <w:rsid w:val="00FA622D"/>
    <w:rsid w:val="00FA78A5"/>
    <w:rsid w:val="00FB0B62"/>
    <w:rsid w:val="00FB1D78"/>
    <w:rsid w:val="00FB4280"/>
    <w:rsid w:val="00FB7848"/>
    <w:rsid w:val="00FC3486"/>
    <w:rsid w:val="00FD32E5"/>
    <w:rsid w:val="00FD45E8"/>
    <w:rsid w:val="00FE3D81"/>
    <w:rsid w:val="00FE401A"/>
    <w:rsid w:val="00FE41E2"/>
    <w:rsid w:val="00FF1085"/>
    <w:rsid w:val="00FF1693"/>
    <w:rsid w:val="00FF2696"/>
    <w:rsid w:val="00FF5955"/>
    <w:rsid w:val="00FF6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7631"/>
    <w:pPr>
      <w:spacing w:line="25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534FB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1"/>
    <w:unhideWhenUsed/>
    <w:qFormat/>
    <w:rsid w:val="00954BB5"/>
    <w:pPr>
      <w:keepNext/>
      <w:widowControl w:val="0"/>
      <w:numPr>
        <w:ilvl w:val="1"/>
        <w:numId w:val="2"/>
      </w:numPr>
      <w:suppressAutoHyphens/>
      <w:spacing w:after="0" w:line="240" w:lineRule="auto"/>
      <w:jc w:val="center"/>
      <w:outlineLvl w:val="1"/>
    </w:pPr>
    <w:rPr>
      <w:rFonts w:ascii="Times New Roman" w:eastAsia="Lucida Sans Unicode" w:hAnsi="Times New Roman" w:cs="Tahoma"/>
      <w:sz w:val="28"/>
      <w:szCs w:val="24"/>
      <w:lang w:eastAsia="pt-BR" w:bidi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43DB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43DB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43DB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43DB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1"/>
    <w:semiHidden/>
    <w:unhideWhenUsed/>
    <w:qFormat/>
    <w:rsid w:val="00177631"/>
    <w:pPr>
      <w:widowControl w:val="0"/>
      <w:suppressAutoHyphens/>
      <w:spacing w:after="120" w:line="240" w:lineRule="auto"/>
    </w:pPr>
    <w:rPr>
      <w:rFonts w:ascii="Times New Roman" w:eastAsia="Lucida Sans Unicode" w:hAnsi="Times New Roman" w:cs="Tahoma"/>
      <w:sz w:val="24"/>
      <w:szCs w:val="24"/>
      <w:lang w:eastAsia="pt-BR" w:bidi="pt-BR"/>
    </w:rPr>
  </w:style>
  <w:style w:type="character" w:customStyle="1" w:styleId="CorpodetextoChar">
    <w:name w:val="Corpo de texto Char"/>
    <w:basedOn w:val="Fontepargpadro"/>
    <w:link w:val="Corpodetexto"/>
    <w:uiPriority w:val="1"/>
    <w:semiHidden/>
    <w:rsid w:val="00177631"/>
    <w:rPr>
      <w:rFonts w:ascii="Times New Roman" w:eastAsia="Lucida Sans Unicode" w:hAnsi="Times New Roman" w:cs="Tahoma"/>
      <w:sz w:val="24"/>
      <w:szCs w:val="24"/>
      <w:lang w:eastAsia="pt-BR" w:bidi="pt-BR"/>
    </w:rPr>
  </w:style>
  <w:style w:type="character" w:styleId="Forte">
    <w:name w:val="Strong"/>
    <w:basedOn w:val="Fontepargpadro"/>
    <w:qFormat/>
    <w:rsid w:val="00177631"/>
    <w:rPr>
      <w:b/>
      <w:bCs/>
    </w:rPr>
  </w:style>
  <w:style w:type="table" w:styleId="Tabelacomgrade">
    <w:name w:val="Table Grid"/>
    <w:basedOn w:val="Tabelanormal"/>
    <w:uiPriority w:val="39"/>
    <w:rsid w:val="003900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F330F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D1A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tab-span">
    <w:name w:val="apple-tab-span"/>
    <w:basedOn w:val="Fontepargpadro"/>
    <w:rsid w:val="00CD1A7D"/>
    <w:rPr>
      <w:rFonts w:cs="Times New Roman"/>
    </w:rPr>
  </w:style>
  <w:style w:type="character" w:customStyle="1" w:styleId="apple-converted-space">
    <w:name w:val="apple-converted-space"/>
    <w:basedOn w:val="Fontepargpadro"/>
    <w:rsid w:val="00656F23"/>
  </w:style>
  <w:style w:type="character" w:customStyle="1" w:styleId="firstementa">
    <w:name w:val="firstementa"/>
    <w:basedOn w:val="Fontepargpadro"/>
    <w:rsid w:val="00982025"/>
  </w:style>
  <w:style w:type="character" w:customStyle="1" w:styleId="hidden">
    <w:name w:val="hidden"/>
    <w:basedOn w:val="Fontepargpadro"/>
    <w:rsid w:val="00982025"/>
  </w:style>
  <w:style w:type="paragraph" w:customStyle="1" w:styleId="Textopadro">
    <w:name w:val="Texto padrão"/>
    <w:basedOn w:val="Normal"/>
    <w:rsid w:val="0091640F"/>
    <w:pPr>
      <w:widowControl w:val="0"/>
      <w:tabs>
        <w:tab w:val="left" w:pos="0"/>
      </w:tabs>
      <w:overflowPunct w:val="0"/>
      <w:autoSpaceDE w:val="0"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pt-BR" w:bidi="pt-BR"/>
    </w:rPr>
  </w:style>
  <w:style w:type="paragraph" w:customStyle="1" w:styleId="Contedodatabela">
    <w:name w:val="Conteúdo da tabela"/>
    <w:basedOn w:val="Normal"/>
    <w:rsid w:val="0091640F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ahoma"/>
      <w:sz w:val="24"/>
      <w:szCs w:val="24"/>
      <w:lang w:eastAsia="pt-BR" w:bidi="pt-BR"/>
    </w:rPr>
  </w:style>
  <w:style w:type="character" w:customStyle="1" w:styleId="Ttulo2Char">
    <w:name w:val="Título 2 Char"/>
    <w:basedOn w:val="Fontepargpadro"/>
    <w:link w:val="Ttulo2"/>
    <w:uiPriority w:val="1"/>
    <w:rsid w:val="00954BB5"/>
    <w:rPr>
      <w:rFonts w:ascii="Times New Roman" w:eastAsia="Lucida Sans Unicode" w:hAnsi="Times New Roman" w:cs="Tahoma"/>
      <w:sz w:val="28"/>
      <w:szCs w:val="24"/>
      <w:lang w:eastAsia="pt-BR" w:bidi="pt-BR"/>
    </w:rPr>
  </w:style>
  <w:style w:type="character" w:customStyle="1" w:styleId="Ttulo1Char">
    <w:name w:val="Título 1 Char"/>
    <w:basedOn w:val="Fontepargpadro"/>
    <w:link w:val="Ttulo1"/>
    <w:uiPriority w:val="9"/>
    <w:rsid w:val="00534F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534FB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534FB2"/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534FB2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534FB2"/>
    <w:rPr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AE2E29"/>
    <w:pPr>
      <w:widowControl w:val="0"/>
      <w:suppressAutoHyphens/>
      <w:spacing w:after="120" w:line="240" w:lineRule="auto"/>
      <w:ind w:left="283"/>
    </w:pPr>
    <w:rPr>
      <w:rFonts w:ascii="Times New Roman" w:eastAsia="Lucida Sans Unicode" w:hAnsi="Times New Roman" w:cs="Tahoma"/>
      <w:kern w:val="2"/>
      <w:sz w:val="24"/>
      <w:szCs w:val="24"/>
      <w:lang w:eastAsia="pt-BR" w:bidi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AE2E29"/>
    <w:rPr>
      <w:rFonts w:ascii="Times New Roman" w:eastAsia="Lucida Sans Unicode" w:hAnsi="Times New Roman" w:cs="Tahoma"/>
      <w:kern w:val="2"/>
      <w:sz w:val="24"/>
      <w:szCs w:val="24"/>
      <w:lang w:eastAsia="pt-BR" w:bidi="pt-BR"/>
    </w:rPr>
  </w:style>
  <w:style w:type="paragraph" w:customStyle="1" w:styleId="western">
    <w:name w:val="western"/>
    <w:basedOn w:val="Normal"/>
    <w:uiPriority w:val="99"/>
    <w:rsid w:val="00AE2E29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customStyle="1" w:styleId="WW-Corpodotexto">
    <w:name w:val="WW-Corpo do texto"/>
    <w:basedOn w:val="Normal"/>
    <w:rsid w:val="002E4B52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  <w:lang w:eastAsia="pt-BR"/>
    </w:rPr>
  </w:style>
  <w:style w:type="paragraph" w:customStyle="1" w:styleId="Contedodetabela">
    <w:name w:val="Conteúdo de tabela"/>
    <w:basedOn w:val="Normal"/>
    <w:rsid w:val="002E4B52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pt-BR"/>
    </w:rPr>
  </w:style>
  <w:style w:type="character" w:customStyle="1" w:styleId="label">
    <w:name w:val="label"/>
    <w:basedOn w:val="Fontepargpadro"/>
    <w:rsid w:val="0045637F"/>
  </w:style>
  <w:style w:type="paragraph" w:customStyle="1" w:styleId="Default">
    <w:name w:val="Default"/>
    <w:rsid w:val="00292D6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Corpodetexto21">
    <w:name w:val="Corpo de texto 21"/>
    <w:basedOn w:val="Normal"/>
    <w:rsid w:val="003D5911"/>
    <w:pPr>
      <w:widowControl w:val="0"/>
      <w:suppressAutoHyphens/>
      <w:spacing w:after="120" w:line="480" w:lineRule="auto"/>
    </w:pPr>
    <w:rPr>
      <w:rFonts w:ascii="Times New Roman" w:eastAsia="Lucida Sans Unicode" w:hAnsi="Times New Roman" w:cs="Tahoma"/>
      <w:sz w:val="24"/>
      <w:szCs w:val="24"/>
      <w:lang w:eastAsia="zh-CN" w:bidi="pt-BR"/>
    </w:rPr>
  </w:style>
  <w:style w:type="paragraph" w:customStyle="1" w:styleId="textopadro0">
    <w:name w:val="textopadro"/>
    <w:basedOn w:val="Normal"/>
    <w:rsid w:val="003D5911"/>
    <w:pPr>
      <w:spacing w:before="100" w:after="100" w:line="240" w:lineRule="auto"/>
    </w:pPr>
    <w:rPr>
      <w:rFonts w:ascii="Times New Roman" w:eastAsia="Times New Roman" w:hAnsi="Times New Roman" w:cs="Times New Roman"/>
      <w:kern w:val="2"/>
      <w:sz w:val="24"/>
      <w:szCs w:val="24"/>
      <w:lang w:val="en-US" w:eastAsia="zh-CN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43DBF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43DBF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43DBF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43DBF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customStyle="1" w:styleId="bodytext2">
    <w:name w:val="bodytext2"/>
    <w:basedOn w:val="Normal"/>
    <w:rsid w:val="00A43DBF"/>
    <w:pPr>
      <w:suppressAutoHyphens/>
      <w:spacing w:before="280" w:after="280" w:line="240" w:lineRule="auto"/>
    </w:pPr>
    <w:rPr>
      <w:rFonts w:ascii="Arial Unicode MS" w:eastAsia="Arial Unicode MS" w:hAnsi="Arial Unicode MS" w:cs="Arial Unicode MS"/>
      <w:sz w:val="24"/>
      <w:szCs w:val="24"/>
      <w:lang w:eastAsia="zh-CN"/>
    </w:rPr>
  </w:style>
  <w:style w:type="paragraph" w:customStyle="1" w:styleId="Corpodetexto31">
    <w:name w:val="Corpo de texto 31"/>
    <w:basedOn w:val="Normal"/>
    <w:rsid w:val="00A43DBF"/>
    <w:pPr>
      <w:suppressAutoHyphens/>
      <w:spacing w:before="280" w:after="280" w:line="240" w:lineRule="auto"/>
    </w:pPr>
    <w:rPr>
      <w:rFonts w:ascii="Arial Unicode MS" w:eastAsia="Arial Unicode MS" w:hAnsi="Arial Unicode MS" w:cs="Arial Unicode MS"/>
      <w:sz w:val="24"/>
      <w:szCs w:val="24"/>
      <w:lang w:eastAsia="zh-CN"/>
    </w:rPr>
  </w:style>
  <w:style w:type="character" w:customStyle="1" w:styleId="Fontepargpadro1">
    <w:name w:val="Fonte parág. padrão1"/>
    <w:rsid w:val="00F9496F"/>
  </w:style>
  <w:style w:type="paragraph" w:customStyle="1" w:styleId="Padro">
    <w:name w:val="Padrão"/>
    <w:rsid w:val="00973872"/>
    <w:pPr>
      <w:widowControl w:val="0"/>
      <w:suppressAutoHyphens/>
      <w:spacing w:after="200" w:line="276" w:lineRule="auto"/>
    </w:pPr>
    <w:rPr>
      <w:rFonts w:ascii="Times New Roman" w:eastAsia="Lucida Sans Unicode" w:hAnsi="Times New Roman" w:cs="Mangal"/>
      <w:color w:val="00000A"/>
      <w:sz w:val="24"/>
      <w:szCs w:val="24"/>
      <w:lang w:eastAsia="zh-CN" w:bidi="hi-IN"/>
    </w:rPr>
  </w:style>
  <w:style w:type="paragraph" w:styleId="SemEspaamento">
    <w:name w:val="No Spacing"/>
    <w:uiPriority w:val="1"/>
    <w:qFormat/>
    <w:rsid w:val="00F0514A"/>
    <w:pPr>
      <w:spacing w:after="0" w:line="240" w:lineRule="auto"/>
    </w:pPr>
  </w:style>
  <w:style w:type="paragraph" w:customStyle="1" w:styleId="TableParagraph">
    <w:name w:val="Table Paragraph"/>
    <w:basedOn w:val="Normal"/>
    <w:uiPriority w:val="1"/>
    <w:qFormat/>
    <w:rsid w:val="00F0514A"/>
    <w:pPr>
      <w:widowControl w:val="0"/>
      <w:autoSpaceDE w:val="0"/>
      <w:autoSpaceDN w:val="0"/>
      <w:spacing w:before="5" w:after="0" w:line="240" w:lineRule="auto"/>
      <w:ind w:left="888"/>
    </w:pPr>
    <w:rPr>
      <w:rFonts w:ascii="Arial" w:eastAsia="Arial" w:hAnsi="Arial" w:cs="Arial"/>
      <w:lang w:eastAsia="pt-BR" w:bidi="pt-BR"/>
    </w:rPr>
  </w:style>
  <w:style w:type="table" w:customStyle="1" w:styleId="TableNormal">
    <w:name w:val="Table Normal"/>
    <w:uiPriority w:val="2"/>
    <w:semiHidden/>
    <w:qFormat/>
    <w:rsid w:val="00F0514A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rsid w:val="00AD182E"/>
    <w:pPr>
      <w:widowControl w:val="0"/>
      <w:suppressAutoHyphens/>
      <w:autoSpaceDN w:val="0"/>
      <w:spacing w:after="0" w:line="240" w:lineRule="auto"/>
    </w:pPr>
    <w:rPr>
      <w:rFonts w:ascii="Liberation Serif" w:eastAsia="SimSun, 宋体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AD182E"/>
    <w:pPr>
      <w:spacing w:after="140" w:line="288" w:lineRule="auto"/>
    </w:pPr>
  </w:style>
  <w:style w:type="paragraph" w:customStyle="1" w:styleId="TableContents">
    <w:name w:val="Table Contents"/>
    <w:basedOn w:val="Standard"/>
    <w:rsid w:val="00A81FE6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7631"/>
    <w:pPr>
      <w:spacing w:line="25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534FB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1"/>
    <w:unhideWhenUsed/>
    <w:qFormat/>
    <w:rsid w:val="00954BB5"/>
    <w:pPr>
      <w:keepNext/>
      <w:widowControl w:val="0"/>
      <w:numPr>
        <w:ilvl w:val="1"/>
        <w:numId w:val="2"/>
      </w:numPr>
      <w:suppressAutoHyphens/>
      <w:spacing w:after="0" w:line="240" w:lineRule="auto"/>
      <w:jc w:val="center"/>
      <w:outlineLvl w:val="1"/>
    </w:pPr>
    <w:rPr>
      <w:rFonts w:ascii="Times New Roman" w:eastAsia="Lucida Sans Unicode" w:hAnsi="Times New Roman" w:cs="Tahoma"/>
      <w:sz w:val="28"/>
      <w:szCs w:val="24"/>
      <w:lang w:eastAsia="pt-BR" w:bidi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43DB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43DB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43DB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43DB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1"/>
    <w:semiHidden/>
    <w:unhideWhenUsed/>
    <w:qFormat/>
    <w:rsid w:val="00177631"/>
    <w:pPr>
      <w:widowControl w:val="0"/>
      <w:suppressAutoHyphens/>
      <w:spacing w:after="120" w:line="240" w:lineRule="auto"/>
    </w:pPr>
    <w:rPr>
      <w:rFonts w:ascii="Times New Roman" w:eastAsia="Lucida Sans Unicode" w:hAnsi="Times New Roman" w:cs="Tahoma"/>
      <w:sz w:val="24"/>
      <w:szCs w:val="24"/>
      <w:lang w:eastAsia="pt-BR" w:bidi="pt-BR"/>
    </w:rPr>
  </w:style>
  <w:style w:type="character" w:customStyle="1" w:styleId="CorpodetextoChar">
    <w:name w:val="Corpo de texto Char"/>
    <w:basedOn w:val="Fontepargpadro"/>
    <w:link w:val="Corpodetexto"/>
    <w:uiPriority w:val="1"/>
    <w:semiHidden/>
    <w:rsid w:val="00177631"/>
    <w:rPr>
      <w:rFonts w:ascii="Times New Roman" w:eastAsia="Lucida Sans Unicode" w:hAnsi="Times New Roman" w:cs="Tahoma"/>
      <w:sz w:val="24"/>
      <w:szCs w:val="24"/>
      <w:lang w:eastAsia="pt-BR" w:bidi="pt-BR"/>
    </w:rPr>
  </w:style>
  <w:style w:type="character" w:styleId="Forte">
    <w:name w:val="Strong"/>
    <w:basedOn w:val="Fontepargpadro"/>
    <w:qFormat/>
    <w:rsid w:val="00177631"/>
    <w:rPr>
      <w:b/>
      <w:bCs/>
    </w:rPr>
  </w:style>
  <w:style w:type="table" w:styleId="Tabelacomgrade">
    <w:name w:val="Table Grid"/>
    <w:basedOn w:val="Tabelanormal"/>
    <w:uiPriority w:val="39"/>
    <w:rsid w:val="003900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F330F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D1A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tab-span">
    <w:name w:val="apple-tab-span"/>
    <w:basedOn w:val="Fontepargpadro"/>
    <w:rsid w:val="00CD1A7D"/>
    <w:rPr>
      <w:rFonts w:cs="Times New Roman"/>
    </w:rPr>
  </w:style>
  <w:style w:type="character" w:customStyle="1" w:styleId="apple-converted-space">
    <w:name w:val="apple-converted-space"/>
    <w:basedOn w:val="Fontepargpadro"/>
    <w:rsid w:val="00656F23"/>
  </w:style>
  <w:style w:type="character" w:customStyle="1" w:styleId="firstementa">
    <w:name w:val="firstementa"/>
    <w:basedOn w:val="Fontepargpadro"/>
    <w:rsid w:val="00982025"/>
  </w:style>
  <w:style w:type="character" w:customStyle="1" w:styleId="hidden">
    <w:name w:val="hidden"/>
    <w:basedOn w:val="Fontepargpadro"/>
    <w:rsid w:val="00982025"/>
  </w:style>
  <w:style w:type="paragraph" w:customStyle="1" w:styleId="Textopadro">
    <w:name w:val="Texto padrão"/>
    <w:basedOn w:val="Normal"/>
    <w:rsid w:val="0091640F"/>
    <w:pPr>
      <w:widowControl w:val="0"/>
      <w:tabs>
        <w:tab w:val="left" w:pos="0"/>
      </w:tabs>
      <w:overflowPunct w:val="0"/>
      <w:autoSpaceDE w:val="0"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pt-BR" w:bidi="pt-BR"/>
    </w:rPr>
  </w:style>
  <w:style w:type="paragraph" w:customStyle="1" w:styleId="Contedodatabela">
    <w:name w:val="Conteúdo da tabela"/>
    <w:basedOn w:val="Normal"/>
    <w:rsid w:val="0091640F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ahoma"/>
      <w:sz w:val="24"/>
      <w:szCs w:val="24"/>
      <w:lang w:eastAsia="pt-BR" w:bidi="pt-BR"/>
    </w:rPr>
  </w:style>
  <w:style w:type="character" w:customStyle="1" w:styleId="Ttulo2Char">
    <w:name w:val="Título 2 Char"/>
    <w:basedOn w:val="Fontepargpadro"/>
    <w:link w:val="Ttulo2"/>
    <w:uiPriority w:val="1"/>
    <w:rsid w:val="00954BB5"/>
    <w:rPr>
      <w:rFonts w:ascii="Times New Roman" w:eastAsia="Lucida Sans Unicode" w:hAnsi="Times New Roman" w:cs="Tahoma"/>
      <w:sz w:val="28"/>
      <w:szCs w:val="24"/>
      <w:lang w:eastAsia="pt-BR" w:bidi="pt-BR"/>
    </w:rPr>
  </w:style>
  <w:style w:type="character" w:customStyle="1" w:styleId="Ttulo1Char">
    <w:name w:val="Título 1 Char"/>
    <w:basedOn w:val="Fontepargpadro"/>
    <w:link w:val="Ttulo1"/>
    <w:uiPriority w:val="9"/>
    <w:rsid w:val="00534F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534FB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534FB2"/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534FB2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534FB2"/>
    <w:rPr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AE2E29"/>
    <w:pPr>
      <w:widowControl w:val="0"/>
      <w:suppressAutoHyphens/>
      <w:spacing w:after="120" w:line="240" w:lineRule="auto"/>
      <w:ind w:left="283"/>
    </w:pPr>
    <w:rPr>
      <w:rFonts w:ascii="Times New Roman" w:eastAsia="Lucida Sans Unicode" w:hAnsi="Times New Roman" w:cs="Tahoma"/>
      <w:kern w:val="2"/>
      <w:sz w:val="24"/>
      <w:szCs w:val="24"/>
      <w:lang w:eastAsia="pt-BR" w:bidi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AE2E29"/>
    <w:rPr>
      <w:rFonts w:ascii="Times New Roman" w:eastAsia="Lucida Sans Unicode" w:hAnsi="Times New Roman" w:cs="Tahoma"/>
      <w:kern w:val="2"/>
      <w:sz w:val="24"/>
      <w:szCs w:val="24"/>
      <w:lang w:eastAsia="pt-BR" w:bidi="pt-BR"/>
    </w:rPr>
  </w:style>
  <w:style w:type="paragraph" w:customStyle="1" w:styleId="western">
    <w:name w:val="western"/>
    <w:basedOn w:val="Normal"/>
    <w:uiPriority w:val="99"/>
    <w:rsid w:val="00AE2E29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customStyle="1" w:styleId="WW-Corpodotexto">
    <w:name w:val="WW-Corpo do texto"/>
    <w:basedOn w:val="Normal"/>
    <w:rsid w:val="002E4B52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  <w:lang w:eastAsia="pt-BR"/>
    </w:rPr>
  </w:style>
  <w:style w:type="paragraph" w:customStyle="1" w:styleId="Contedodetabela">
    <w:name w:val="Conteúdo de tabela"/>
    <w:basedOn w:val="Normal"/>
    <w:rsid w:val="002E4B52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pt-BR"/>
    </w:rPr>
  </w:style>
  <w:style w:type="character" w:customStyle="1" w:styleId="label">
    <w:name w:val="label"/>
    <w:basedOn w:val="Fontepargpadro"/>
    <w:rsid w:val="0045637F"/>
  </w:style>
  <w:style w:type="paragraph" w:customStyle="1" w:styleId="Default">
    <w:name w:val="Default"/>
    <w:rsid w:val="00292D6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Corpodetexto21">
    <w:name w:val="Corpo de texto 21"/>
    <w:basedOn w:val="Normal"/>
    <w:rsid w:val="003D5911"/>
    <w:pPr>
      <w:widowControl w:val="0"/>
      <w:suppressAutoHyphens/>
      <w:spacing w:after="120" w:line="480" w:lineRule="auto"/>
    </w:pPr>
    <w:rPr>
      <w:rFonts w:ascii="Times New Roman" w:eastAsia="Lucida Sans Unicode" w:hAnsi="Times New Roman" w:cs="Tahoma"/>
      <w:sz w:val="24"/>
      <w:szCs w:val="24"/>
      <w:lang w:eastAsia="zh-CN" w:bidi="pt-BR"/>
    </w:rPr>
  </w:style>
  <w:style w:type="paragraph" w:customStyle="1" w:styleId="textopadro0">
    <w:name w:val="textopadro"/>
    <w:basedOn w:val="Normal"/>
    <w:rsid w:val="003D5911"/>
    <w:pPr>
      <w:spacing w:before="100" w:after="100" w:line="240" w:lineRule="auto"/>
    </w:pPr>
    <w:rPr>
      <w:rFonts w:ascii="Times New Roman" w:eastAsia="Times New Roman" w:hAnsi="Times New Roman" w:cs="Times New Roman"/>
      <w:kern w:val="2"/>
      <w:sz w:val="24"/>
      <w:szCs w:val="24"/>
      <w:lang w:val="en-US" w:eastAsia="zh-CN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43DBF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43DBF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43DBF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43DBF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customStyle="1" w:styleId="bodytext2">
    <w:name w:val="bodytext2"/>
    <w:basedOn w:val="Normal"/>
    <w:rsid w:val="00A43DBF"/>
    <w:pPr>
      <w:suppressAutoHyphens/>
      <w:spacing w:before="280" w:after="280" w:line="240" w:lineRule="auto"/>
    </w:pPr>
    <w:rPr>
      <w:rFonts w:ascii="Arial Unicode MS" w:eastAsia="Arial Unicode MS" w:hAnsi="Arial Unicode MS" w:cs="Arial Unicode MS"/>
      <w:sz w:val="24"/>
      <w:szCs w:val="24"/>
      <w:lang w:eastAsia="zh-CN"/>
    </w:rPr>
  </w:style>
  <w:style w:type="paragraph" w:customStyle="1" w:styleId="Corpodetexto31">
    <w:name w:val="Corpo de texto 31"/>
    <w:basedOn w:val="Normal"/>
    <w:rsid w:val="00A43DBF"/>
    <w:pPr>
      <w:suppressAutoHyphens/>
      <w:spacing w:before="280" w:after="280" w:line="240" w:lineRule="auto"/>
    </w:pPr>
    <w:rPr>
      <w:rFonts w:ascii="Arial Unicode MS" w:eastAsia="Arial Unicode MS" w:hAnsi="Arial Unicode MS" w:cs="Arial Unicode MS"/>
      <w:sz w:val="24"/>
      <w:szCs w:val="24"/>
      <w:lang w:eastAsia="zh-CN"/>
    </w:rPr>
  </w:style>
  <w:style w:type="character" w:customStyle="1" w:styleId="Fontepargpadro1">
    <w:name w:val="Fonte parág. padrão1"/>
    <w:rsid w:val="00F9496F"/>
  </w:style>
  <w:style w:type="paragraph" w:customStyle="1" w:styleId="Padro">
    <w:name w:val="Padrão"/>
    <w:rsid w:val="00973872"/>
    <w:pPr>
      <w:widowControl w:val="0"/>
      <w:suppressAutoHyphens/>
      <w:spacing w:after="200" w:line="276" w:lineRule="auto"/>
    </w:pPr>
    <w:rPr>
      <w:rFonts w:ascii="Times New Roman" w:eastAsia="Lucida Sans Unicode" w:hAnsi="Times New Roman" w:cs="Mangal"/>
      <w:color w:val="00000A"/>
      <w:sz w:val="24"/>
      <w:szCs w:val="24"/>
      <w:lang w:eastAsia="zh-CN" w:bidi="hi-IN"/>
    </w:rPr>
  </w:style>
  <w:style w:type="paragraph" w:styleId="SemEspaamento">
    <w:name w:val="No Spacing"/>
    <w:uiPriority w:val="1"/>
    <w:qFormat/>
    <w:rsid w:val="00F0514A"/>
    <w:pPr>
      <w:spacing w:after="0" w:line="240" w:lineRule="auto"/>
    </w:pPr>
  </w:style>
  <w:style w:type="paragraph" w:customStyle="1" w:styleId="TableParagraph">
    <w:name w:val="Table Paragraph"/>
    <w:basedOn w:val="Normal"/>
    <w:uiPriority w:val="1"/>
    <w:qFormat/>
    <w:rsid w:val="00F0514A"/>
    <w:pPr>
      <w:widowControl w:val="0"/>
      <w:autoSpaceDE w:val="0"/>
      <w:autoSpaceDN w:val="0"/>
      <w:spacing w:before="5" w:after="0" w:line="240" w:lineRule="auto"/>
      <w:ind w:left="888"/>
    </w:pPr>
    <w:rPr>
      <w:rFonts w:ascii="Arial" w:eastAsia="Arial" w:hAnsi="Arial" w:cs="Arial"/>
      <w:lang w:eastAsia="pt-BR" w:bidi="pt-BR"/>
    </w:rPr>
  </w:style>
  <w:style w:type="table" w:customStyle="1" w:styleId="TableNormal">
    <w:name w:val="Table Normal"/>
    <w:uiPriority w:val="2"/>
    <w:semiHidden/>
    <w:qFormat/>
    <w:rsid w:val="00F0514A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rsid w:val="00AD182E"/>
    <w:pPr>
      <w:widowControl w:val="0"/>
      <w:suppressAutoHyphens/>
      <w:autoSpaceDN w:val="0"/>
      <w:spacing w:after="0" w:line="240" w:lineRule="auto"/>
    </w:pPr>
    <w:rPr>
      <w:rFonts w:ascii="Liberation Serif" w:eastAsia="SimSun, 宋体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AD182E"/>
    <w:pPr>
      <w:spacing w:after="140" w:line="288" w:lineRule="auto"/>
    </w:pPr>
  </w:style>
  <w:style w:type="paragraph" w:customStyle="1" w:styleId="TableContents">
    <w:name w:val="Table Contents"/>
    <w:basedOn w:val="Standard"/>
    <w:rsid w:val="00A81FE6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7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8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5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8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8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6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8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3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9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0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6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9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7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7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3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3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5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9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0DBE15-30AC-4134-B8AD-073DDF0A0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Sônia</cp:lastModifiedBy>
  <cp:revision>3</cp:revision>
  <cp:lastPrinted>2018-11-23T17:59:00Z</cp:lastPrinted>
  <dcterms:created xsi:type="dcterms:W3CDTF">2018-11-23T17:59:00Z</dcterms:created>
  <dcterms:modified xsi:type="dcterms:W3CDTF">2018-11-23T18:00:00Z</dcterms:modified>
</cp:coreProperties>
</file>